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E6B" w:rsidRPr="00E245FB" w:rsidRDefault="00912E6B" w:rsidP="0043497D">
      <w:pPr>
        <w:spacing w:line="239" w:lineRule="auto"/>
        <w:ind w:right="1140"/>
        <w:jc w:val="center"/>
        <w:rPr>
          <w:rFonts w:ascii="Garamond" w:eastAsia="Garamond" w:hAnsi="Garamond"/>
          <w:b/>
          <w:sz w:val="12"/>
          <w:szCs w:val="12"/>
        </w:rPr>
      </w:pPr>
    </w:p>
    <w:p w:rsidR="00C67938" w:rsidRDefault="009D0E2F" w:rsidP="00C67938">
      <w:pPr>
        <w:spacing w:line="239" w:lineRule="auto"/>
        <w:ind w:right="1140"/>
        <w:jc w:val="right"/>
        <w:rPr>
          <w:rFonts w:ascii="Times New Roman" w:eastAsia="Garamond" w:hAnsi="Times New Roman" w:cs="Times New Roman"/>
          <w:b/>
          <w:sz w:val="16"/>
          <w:szCs w:val="16"/>
        </w:rPr>
      </w:pPr>
      <w:r>
        <w:rPr>
          <w:rFonts w:ascii="Times New Roman" w:eastAsia="Garamond" w:hAnsi="Times New Roman" w:cs="Times New Roman"/>
          <w:b/>
          <w:sz w:val="24"/>
          <w:szCs w:val="24"/>
        </w:rPr>
        <w:t>Allegato</w:t>
      </w:r>
      <w:r w:rsidR="0038404E" w:rsidRPr="00305825">
        <w:rPr>
          <w:rFonts w:ascii="Times New Roman" w:eastAsia="Garamond" w:hAnsi="Times New Roman" w:cs="Times New Roman"/>
          <w:b/>
          <w:sz w:val="24"/>
          <w:szCs w:val="24"/>
        </w:rPr>
        <w:t xml:space="preserve"> A</w:t>
      </w:r>
      <w:r>
        <w:rPr>
          <w:rFonts w:ascii="Times New Roman" w:eastAsia="Garamond" w:hAnsi="Times New Roman" w:cs="Times New Roman"/>
          <w:b/>
          <w:sz w:val="24"/>
          <w:szCs w:val="24"/>
        </w:rPr>
        <w:t xml:space="preserve"> -</w:t>
      </w:r>
      <w:r w:rsidRPr="009D0E2F">
        <w:rPr>
          <w:rFonts w:ascii="Times New Roman" w:eastAsia="Garamond" w:hAnsi="Times New Roman" w:cs="Times New Roman"/>
          <w:b/>
          <w:sz w:val="24"/>
          <w:szCs w:val="24"/>
        </w:rPr>
        <w:t>D</w:t>
      </w:r>
      <w:r w:rsidR="009E12CF">
        <w:rPr>
          <w:rFonts w:ascii="Times New Roman" w:eastAsia="Garamond" w:hAnsi="Times New Roman" w:cs="Times New Roman"/>
          <w:b/>
          <w:sz w:val="24"/>
          <w:szCs w:val="24"/>
        </w:rPr>
        <w:t xml:space="preserve">omanda di partecipazione </w:t>
      </w:r>
      <w:r w:rsidR="00161176">
        <w:rPr>
          <w:rFonts w:ascii="Times New Roman" w:eastAsia="Garamond" w:hAnsi="Times New Roman" w:cs="Times New Roman"/>
          <w:b/>
          <w:sz w:val="24"/>
          <w:szCs w:val="24"/>
        </w:rPr>
        <w:t>– Competenze di base</w:t>
      </w:r>
    </w:p>
    <w:p w:rsidR="00C67938" w:rsidRPr="00E245FB" w:rsidRDefault="00C67938" w:rsidP="00C67938">
      <w:pPr>
        <w:spacing w:after="0" w:line="239" w:lineRule="auto"/>
        <w:ind w:right="1140"/>
        <w:jc w:val="center"/>
        <w:rPr>
          <w:rFonts w:ascii="Times New Roman" w:eastAsia="Garamond" w:hAnsi="Times New Roman" w:cs="Times New Roman"/>
          <w:b/>
          <w:sz w:val="12"/>
          <w:szCs w:val="12"/>
        </w:rPr>
      </w:pPr>
    </w:p>
    <w:p w:rsidR="00C67938" w:rsidRDefault="00C67938" w:rsidP="00C67938">
      <w:pPr>
        <w:spacing w:after="0" w:line="239" w:lineRule="auto"/>
        <w:ind w:right="1140"/>
        <w:jc w:val="center"/>
        <w:rPr>
          <w:rFonts w:ascii="Times New Roman" w:eastAsia="Garamond" w:hAnsi="Times New Roman" w:cs="Times New Roman"/>
          <w:b/>
          <w:sz w:val="24"/>
          <w:szCs w:val="24"/>
        </w:rPr>
      </w:pPr>
      <w:r w:rsidRPr="00305825">
        <w:rPr>
          <w:rFonts w:ascii="Times New Roman" w:eastAsia="Garamond" w:hAnsi="Times New Roman" w:cs="Times New Roman"/>
          <w:b/>
          <w:sz w:val="24"/>
          <w:szCs w:val="24"/>
        </w:rPr>
        <w:t xml:space="preserve">DOMANDA </w:t>
      </w:r>
      <w:proofErr w:type="spellStart"/>
      <w:r w:rsidRPr="00305825">
        <w:rPr>
          <w:rFonts w:ascii="Times New Roman" w:eastAsia="Garamond" w:hAnsi="Times New Roman" w:cs="Times New Roman"/>
          <w:b/>
          <w:sz w:val="24"/>
          <w:szCs w:val="24"/>
        </w:rPr>
        <w:t>DI</w:t>
      </w:r>
      <w:proofErr w:type="spellEnd"/>
      <w:r w:rsidRPr="00305825">
        <w:rPr>
          <w:rFonts w:ascii="Times New Roman" w:eastAsia="Garamond" w:hAnsi="Times New Roman" w:cs="Times New Roman"/>
          <w:b/>
          <w:sz w:val="24"/>
          <w:szCs w:val="24"/>
        </w:rPr>
        <w:t xml:space="preserve"> PARTECIPAZIONE</w:t>
      </w:r>
    </w:p>
    <w:p w:rsidR="00C67938" w:rsidRDefault="00C67938" w:rsidP="002712FF">
      <w:pPr>
        <w:spacing w:after="0" w:line="239" w:lineRule="auto"/>
        <w:ind w:right="386" w:hanging="426"/>
        <w:jc w:val="center"/>
        <w:rPr>
          <w:rFonts w:ascii="Times New Roman" w:eastAsia="Garamond" w:hAnsi="Times New Roman" w:cs="Times New Roman"/>
          <w:b/>
          <w:sz w:val="24"/>
          <w:szCs w:val="24"/>
        </w:rPr>
      </w:pPr>
      <w:r w:rsidRPr="00305825">
        <w:rPr>
          <w:rFonts w:ascii="Times New Roman" w:eastAsia="Garamond" w:hAnsi="Times New Roman" w:cs="Times New Roman"/>
          <w:b/>
          <w:sz w:val="24"/>
          <w:szCs w:val="24"/>
        </w:rPr>
        <w:t xml:space="preserve">PER LA SELEZIONE </w:t>
      </w:r>
      <w:r w:rsidR="002712FF">
        <w:rPr>
          <w:rFonts w:ascii="Times New Roman" w:eastAsia="Garamond" w:hAnsi="Times New Roman" w:cs="Times New Roman"/>
          <w:b/>
          <w:sz w:val="24"/>
          <w:szCs w:val="24"/>
        </w:rPr>
        <w:t xml:space="preserve">ESPERTO-TUTOR-FIGURA </w:t>
      </w:r>
      <w:r>
        <w:rPr>
          <w:rFonts w:ascii="Times New Roman" w:eastAsia="Garamond" w:hAnsi="Times New Roman" w:cs="Times New Roman"/>
          <w:b/>
          <w:sz w:val="24"/>
          <w:szCs w:val="24"/>
        </w:rPr>
        <w:t>AGGIUNTIVA-</w:t>
      </w:r>
      <w:r w:rsidR="00A53BEA" w:rsidRPr="00A53BEA">
        <w:rPr>
          <w:rFonts w:ascii="Times New Roman" w:hAnsi="Times New Roman"/>
          <w:b/>
          <w:sz w:val="24"/>
          <w:szCs w:val="24"/>
        </w:rPr>
        <w:t xml:space="preserve"> </w:t>
      </w:r>
      <w:r w:rsidR="00A53BEA">
        <w:rPr>
          <w:rFonts w:ascii="Times New Roman" w:hAnsi="Times New Roman"/>
          <w:b/>
          <w:sz w:val="24"/>
          <w:szCs w:val="24"/>
        </w:rPr>
        <w:t>REFERENTE OPERATIVO/GESTIONALE DELL’ATTUAZIONE PON</w:t>
      </w:r>
      <w:r w:rsidR="00A53BEA" w:rsidRPr="00305825">
        <w:rPr>
          <w:rFonts w:ascii="Times New Roman" w:hAnsi="Times New Roman"/>
          <w:b/>
          <w:sz w:val="24"/>
          <w:szCs w:val="24"/>
        </w:rPr>
        <w:t xml:space="preserve"> </w:t>
      </w:r>
      <w:r w:rsidR="00A53BEA">
        <w:rPr>
          <w:rFonts w:ascii="Times New Roman" w:hAnsi="Times New Roman"/>
          <w:b/>
          <w:sz w:val="24"/>
          <w:szCs w:val="24"/>
        </w:rPr>
        <w:t>E VALUTAZIONE</w:t>
      </w:r>
    </w:p>
    <w:p w:rsidR="00D23886" w:rsidRDefault="00D23886" w:rsidP="00161176">
      <w:pPr>
        <w:spacing w:line="239" w:lineRule="auto"/>
        <w:ind w:right="1140"/>
        <w:jc w:val="center"/>
        <w:rPr>
          <w:rFonts w:ascii="Times New Roman" w:eastAsia="Garamond" w:hAnsi="Times New Roman" w:cs="Times New Roman"/>
          <w:b/>
          <w:sz w:val="24"/>
          <w:szCs w:val="24"/>
        </w:rPr>
      </w:pPr>
      <w:r w:rsidRPr="00D23886">
        <w:rPr>
          <w:rFonts w:ascii="Times New Roman" w:eastAsia="Garamond" w:hAnsi="Times New Roman" w:cs="Times New Roman"/>
          <w:b/>
          <w:sz w:val="24"/>
          <w:szCs w:val="24"/>
        </w:rPr>
        <w:t>AVVISO PUBBLICO</w:t>
      </w:r>
      <w:r w:rsidR="0003228F" w:rsidRPr="0003228F">
        <w:rPr>
          <w:rFonts w:ascii="Times New Roman" w:eastAsia="Garamond" w:hAnsi="Times New Roman" w:cs="Times New Roman"/>
          <w:b/>
          <w:sz w:val="24"/>
          <w:szCs w:val="24"/>
        </w:rPr>
        <w:t xml:space="preserve">  AOODGEFID </w:t>
      </w:r>
      <w:proofErr w:type="spellStart"/>
      <w:r w:rsidR="0003228F" w:rsidRPr="0003228F">
        <w:rPr>
          <w:rFonts w:ascii="Times New Roman" w:eastAsia="Garamond" w:hAnsi="Times New Roman" w:cs="Times New Roman"/>
          <w:b/>
          <w:sz w:val="24"/>
          <w:szCs w:val="24"/>
        </w:rPr>
        <w:t>Prot</w:t>
      </w:r>
      <w:proofErr w:type="spellEnd"/>
      <w:r w:rsidR="0003228F" w:rsidRPr="0003228F">
        <w:rPr>
          <w:rFonts w:ascii="Times New Roman" w:eastAsia="Garamond" w:hAnsi="Times New Roman" w:cs="Times New Roman"/>
          <w:b/>
          <w:sz w:val="24"/>
          <w:szCs w:val="24"/>
        </w:rPr>
        <w:t>.  n.  1953  del  21/02/2017</w:t>
      </w:r>
    </w:p>
    <w:p w:rsidR="009D0E2F" w:rsidRPr="00E245FB" w:rsidRDefault="009D0E2F" w:rsidP="00240E72">
      <w:pPr>
        <w:spacing w:after="0" w:line="240" w:lineRule="auto"/>
        <w:rPr>
          <w:rFonts w:ascii="Times New Roman" w:eastAsia="Garamond" w:hAnsi="Times New Roman" w:cs="Times New Roman"/>
          <w:b/>
          <w:sz w:val="16"/>
          <w:szCs w:val="16"/>
        </w:rPr>
      </w:pPr>
    </w:p>
    <w:p w:rsidR="0038404E" w:rsidRPr="009D0E2F" w:rsidRDefault="0038404E" w:rsidP="009D0E2F">
      <w:pPr>
        <w:spacing w:after="0" w:line="240" w:lineRule="auto"/>
        <w:ind w:left="5100"/>
        <w:rPr>
          <w:rFonts w:ascii="Times New Roman" w:eastAsia="Garamond" w:hAnsi="Times New Roman" w:cs="Times New Roman"/>
          <w:b/>
          <w:sz w:val="24"/>
          <w:szCs w:val="24"/>
        </w:rPr>
      </w:pPr>
      <w:r w:rsidRPr="009D0E2F">
        <w:rPr>
          <w:rFonts w:ascii="Times New Roman" w:eastAsia="Garamond" w:hAnsi="Times New Roman" w:cs="Times New Roman"/>
          <w:b/>
          <w:sz w:val="24"/>
          <w:szCs w:val="24"/>
        </w:rPr>
        <w:t>Al Dirigente Scolastico</w:t>
      </w:r>
    </w:p>
    <w:p w:rsidR="0038404E" w:rsidRPr="009D0E2F" w:rsidRDefault="0038404E" w:rsidP="00BE19BB">
      <w:pPr>
        <w:spacing w:after="0" w:line="240" w:lineRule="auto"/>
        <w:ind w:left="5100"/>
        <w:rPr>
          <w:rFonts w:ascii="Times New Roman" w:eastAsia="Garamond" w:hAnsi="Times New Roman" w:cs="Times New Roman"/>
          <w:b/>
          <w:sz w:val="24"/>
          <w:szCs w:val="24"/>
        </w:rPr>
      </w:pPr>
      <w:r w:rsidRPr="009D0E2F">
        <w:rPr>
          <w:rFonts w:ascii="Times New Roman" w:eastAsia="Garamond" w:hAnsi="Times New Roman" w:cs="Times New Roman"/>
          <w:b/>
          <w:sz w:val="24"/>
          <w:szCs w:val="24"/>
        </w:rPr>
        <w:t>dell’I.I.S.S. “</w:t>
      </w:r>
      <w:r w:rsidR="00B03504" w:rsidRPr="009D0E2F">
        <w:rPr>
          <w:rFonts w:ascii="Times New Roman" w:eastAsia="Garamond" w:hAnsi="Times New Roman" w:cs="Times New Roman"/>
          <w:b/>
          <w:sz w:val="24"/>
          <w:szCs w:val="24"/>
        </w:rPr>
        <w:t>P. Giannone</w:t>
      </w:r>
      <w:r w:rsidRPr="009D0E2F">
        <w:rPr>
          <w:rFonts w:ascii="Times New Roman" w:eastAsia="Garamond" w:hAnsi="Times New Roman" w:cs="Times New Roman"/>
          <w:b/>
          <w:sz w:val="24"/>
          <w:szCs w:val="24"/>
        </w:rPr>
        <w:t>”</w:t>
      </w:r>
      <w:r w:rsidR="009E12CF">
        <w:rPr>
          <w:rFonts w:ascii="Times New Roman" w:eastAsia="Garamond" w:hAnsi="Times New Roman" w:cs="Times New Roman"/>
          <w:b/>
          <w:sz w:val="24"/>
          <w:szCs w:val="24"/>
        </w:rPr>
        <w:t xml:space="preserve"> </w:t>
      </w:r>
      <w:r w:rsidRPr="009D0E2F">
        <w:rPr>
          <w:rFonts w:ascii="Times New Roman" w:eastAsia="Garamond" w:hAnsi="Times New Roman" w:cs="Times New Roman"/>
          <w:b/>
          <w:sz w:val="24"/>
          <w:szCs w:val="24"/>
        </w:rPr>
        <w:t xml:space="preserve">San </w:t>
      </w:r>
      <w:r w:rsidR="00B03504" w:rsidRPr="009D0E2F">
        <w:rPr>
          <w:rFonts w:ascii="Times New Roman" w:eastAsia="Garamond" w:hAnsi="Times New Roman" w:cs="Times New Roman"/>
          <w:b/>
          <w:sz w:val="24"/>
          <w:szCs w:val="24"/>
        </w:rPr>
        <w:t>Marco in Lamis</w:t>
      </w:r>
    </w:p>
    <w:p w:rsidR="0038404E" w:rsidRPr="00305825" w:rsidRDefault="0038404E" w:rsidP="0038404E">
      <w:pPr>
        <w:spacing w:after="0" w:line="136" w:lineRule="exact"/>
        <w:rPr>
          <w:rFonts w:ascii="Times New Roman" w:hAnsi="Times New Roman" w:cs="Times New Roman"/>
          <w:sz w:val="24"/>
          <w:szCs w:val="24"/>
        </w:rPr>
      </w:pPr>
    </w:p>
    <w:p w:rsidR="00F87FA1" w:rsidRPr="00E245FB" w:rsidRDefault="00F87FA1" w:rsidP="00B03504">
      <w:pPr>
        <w:spacing w:after="0" w:line="0" w:lineRule="atLeast"/>
        <w:rPr>
          <w:rFonts w:ascii="Times New Roman" w:eastAsia="Garamond" w:hAnsi="Times New Roman" w:cs="Times New Roman"/>
          <w:sz w:val="16"/>
          <w:szCs w:val="16"/>
        </w:rPr>
      </w:pPr>
    </w:p>
    <w:p w:rsidR="0038404E" w:rsidRPr="00305825" w:rsidRDefault="0038404E" w:rsidP="00B03504">
      <w:pPr>
        <w:spacing w:after="0" w:line="0" w:lineRule="atLeast"/>
        <w:rPr>
          <w:rFonts w:ascii="Times New Roman" w:eastAsia="Garamond" w:hAnsi="Times New Roman" w:cs="Times New Roman"/>
          <w:sz w:val="24"/>
          <w:szCs w:val="24"/>
        </w:rPr>
      </w:pPr>
      <w:r w:rsidRPr="00305825">
        <w:rPr>
          <w:rFonts w:ascii="Times New Roman" w:eastAsia="Garamond" w:hAnsi="Times New Roman" w:cs="Times New Roman"/>
          <w:sz w:val="24"/>
          <w:szCs w:val="24"/>
        </w:rPr>
        <w:t>Il/La sottoscritto/a</w:t>
      </w:r>
    </w:p>
    <w:p w:rsidR="0038404E" w:rsidRPr="00305825" w:rsidRDefault="0038404E" w:rsidP="00B03504">
      <w:pPr>
        <w:spacing w:after="0" w:line="270" w:lineRule="exact"/>
        <w:rPr>
          <w:rFonts w:ascii="Times New Roman" w:hAnsi="Times New Roman" w:cs="Times New Roman"/>
          <w:sz w:val="24"/>
          <w:szCs w:val="24"/>
        </w:rPr>
      </w:pPr>
    </w:p>
    <w:p w:rsidR="0038404E" w:rsidRPr="00305825" w:rsidRDefault="0038404E" w:rsidP="00B03504">
      <w:pPr>
        <w:spacing w:after="0" w:line="0" w:lineRule="atLeast"/>
        <w:rPr>
          <w:rFonts w:ascii="Times New Roman" w:eastAsia="Garamond" w:hAnsi="Times New Roman" w:cs="Times New Roman"/>
          <w:sz w:val="24"/>
          <w:szCs w:val="24"/>
        </w:rPr>
      </w:pPr>
      <w:r w:rsidRPr="00305825">
        <w:rPr>
          <w:rFonts w:ascii="Times New Roman" w:eastAsia="Garamond" w:hAnsi="Times New Roman" w:cs="Times New Roman"/>
          <w:sz w:val="24"/>
          <w:szCs w:val="24"/>
        </w:rPr>
        <w:t>Cognome _______________________________ Nome __________________________________</w:t>
      </w:r>
    </w:p>
    <w:p w:rsidR="0038404E" w:rsidRPr="00305825" w:rsidRDefault="0038404E" w:rsidP="00B03504">
      <w:pPr>
        <w:spacing w:after="0" w:line="271" w:lineRule="exact"/>
        <w:rPr>
          <w:rFonts w:ascii="Times New Roman" w:hAnsi="Times New Roman" w:cs="Times New Roman"/>
          <w:sz w:val="24"/>
          <w:szCs w:val="24"/>
        </w:rPr>
      </w:pPr>
    </w:p>
    <w:p w:rsidR="0038404E" w:rsidRPr="00305825" w:rsidRDefault="0038404E" w:rsidP="00B03504">
      <w:pPr>
        <w:spacing w:after="0" w:line="0" w:lineRule="atLeast"/>
        <w:rPr>
          <w:rFonts w:ascii="Times New Roman" w:eastAsia="Garamond" w:hAnsi="Times New Roman" w:cs="Times New Roman"/>
          <w:sz w:val="24"/>
          <w:szCs w:val="24"/>
        </w:rPr>
      </w:pPr>
      <w:r w:rsidRPr="00305825">
        <w:rPr>
          <w:rFonts w:ascii="Times New Roman" w:eastAsia="Garamond" w:hAnsi="Times New Roman" w:cs="Times New Roman"/>
          <w:sz w:val="24"/>
          <w:szCs w:val="24"/>
        </w:rPr>
        <w:t>nato/a__________________________________________il _______________________________</w:t>
      </w:r>
    </w:p>
    <w:p w:rsidR="0038404E" w:rsidRPr="00305825" w:rsidRDefault="0038404E" w:rsidP="00B03504">
      <w:pPr>
        <w:spacing w:after="0" w:line="270" w:lineRule="exact"/>
        <w:rPr>
          <w:rFonts w:ascii="Times New Roman" w:hAnsi="Times New Roman" w:cs="Times New Roman"/>
          <w:sz w:val="24"/>
          <w:szCs w:val="24"/>
        </w:rPr>
      </w:pPr>
    </w:p>
    <w:p w:rsidR="0038404E" w:rsidRPr="00305825" w:rsidRDefault="0038404E" w:rsidP="00B03504">
      <w:pPr>
        <w:spacing w:after="0" w:line="0" w:lineRule="atLeast"/>
        <w:rPr>
          <w:rFonts w:ascii="Times New Roman" w:eastAsia="Garamond" w:hAnsi="Times New Roman" w:cs="Times New Roman"/>
          <w:sz w:val="24"/>
          <w:szCs w:val="24"/>
        </w:rPr>
      </w:pPr>
      <w:r w:rsidRPr="00305825">
        <w:rPr>
          <w:rFonts w:ascii="Times New Roman" w:eastAsia="Garamond" w:hAnsi="Times New Roman" w:cs="Times New Roman"/>
          <w:sz w:val="24"/>
          <w:szCs w:val="24"/>
        </w:rPr>
        <w:t>e residente a ________________________in Via _________________________________________</w:t>
      </w:r>
    </w:p>
    <w:p w:rsidR="0038404E" w:rsidRPr="00305825" w:rsidRDefault="0038404E" w:rsidP="00B03504">
      <w:pPr>
        <w:spacing w:after="0" w:line="270" w:lineRule="exact"/>
        <w:rPr>
          <w:rFonts w:ascii="Times New Roman" w:hAnsi="Times New Roman" w:cs="Times New Roman"/>
          <w:sz w:val="24"/>
          <w:szCs w:val="24"/>
        </w:rPr>
      </w:pPr>
    </w:p>
    <w:p w:rsidR="0038404E" w:rsidRPr="00305825" w:rsidRDefault="0038404E" w:rsidP="00B03504">
      <w:pPr>
        <w:spacing w:after="0" w:line="0" w:lineRule="atLeast"/>
        <w:rPr>
          <w:rFonts w:ascii="Times New Roman" w:eastAsia="Garamond" w:hAnsi="Times New Roman" w:cs="Times New Roman"/>
          <w:sz w:val="24"/>
          <w:szCs w:val="24"/>
        </w:rPr>
      </w:pPr>
      <w:r w:rsidRPr="00305825">
        <w:rPr>
          <w:rFonts w:ascii="Times New Roman" w:eastAsia="Garamond" w:hAnsi="Times New Roman" w:cs="Times New Roman"/>
          <w:sz w:val="24"/>
          <w:szCs w:val="24"/>
        </w:rPr>
        <w:t xml:space="preserve">n. ________ </w:t>
      </w:r>
      <w:proofErr w:type="spellStart"/>
      <w:r w:rsidRPr="00305825">
        <w:rPr>
          <w:rFonts w:ascii="Times New Roman" w:eastAsia="Garamond" w:hAnsi="Times New Roman" w:cs="Times New Roman"/>
          <w:sz w:val="24"/>
          <w:szCs w:val="24"/>
        </w:rPr>
        <w:t>cap</w:t>
      </w:r>
      <w:proofErr w:type="spellEnd"/>
      <w:r w:rsidRPr="00305825">
        <w:rPr>
          <w:rFonts w:ascii="Times New Roman" w:eastAsia="Garamond" w:hAnsi="Times New Roman" w:cs="Times New Roman"/>
          <w:sz w:val="24"/>
          <w:szCs w:val="24"/>
        </w:rPr>
        <w:t xml:space="preserve"> ____________ prov. __________</w:t>
      </w:r>
    </w:p>
    <w:p w:rsidR="0038404E" w:rsidRPr="00305825" w:rsidRDefault="0038404E" w:rsidP="00B03504">
      <w:pPr>
        <w:spacing w:after="0" w:line="270" w:lineRule="exact"/>
        <w:rPr>
          <w:rFonts w:ascii="Times New Roman" w:hAnsi="Times New Roman" w:cs="Times New Roman"/>
          <w:sz w:val="24"/>
          <w:szCs w:val="24"/>
        </w:rPr>
      </w:pPr>
    </w:p>
    <w:p w:rsidR="0038404E" w:rsidRPr="00305825" w:rsidRDefault="0038404E" w:rsidP="00B03504">
      <w:pPr>
        <w:spacing w:after="0" w:line="0" w:lineRule="atLeast"/>
        <w:rPr>
          <w:rFonts w:ascii="Times New Roman" w:eastAsia="Garamond" w:hAnsi="Times New Roman" w:cs="Times New Roman"/>
          <w:sz w:val="24"/>
          <w:szCs w:val="24"/>
        </w:rPr>
      </w:pPr>
      <w:r w:rsidRPr="00305825">
        <w:rPr>
          <w:rFonts w:ascii="Times New Roman" w:eastAsia="Garamond" w:hAnsi="Times New Roman" w:cs="Times New Roman"/>
          <w:sz w:val="24"/>
          <w:szCs w:val="24"/>
        </w:rPr>
        <w:t>docente a tempo determinato/indeterminato presso codesto Istituto dal________________________</w:t>
      </w:r>
    </w:p>
    <w:p w:rsidR="0038404E" w:rsidRPr="00305825" w:rsidRDefault="0038404E" w:rsidP="00B03504">
      <w:pPr>
        <w:spacing w:after="0" w:line="270" w:lineRule="exact"/>
        <w:rPr>
          <w:rFonts w:ascii="Times New Roman" w:hAnsi="Times New Roman" w:cs="Times New Roman"/>
          <w:sz w:val="24"/>
          <w:szCs w:val="24"/>
        </w:rPr>
      </w:pPr>
    </w:p>
    <w:p w:rsidR="0038404E" w:rsidRPr="00305825" w:rsidRDefault="0038404E" w:rsidP="00B03504">
      <w:pPr>
        <w:spacing w:after="0" w:line="0" w:lineRule="atLeast"/>
        <w:rPr>
          <w:rFonts w:ascii="Times New Roman" w:eastAsia="Garamond" w:hAnsi="Times New Roman" w:cs="Times New Roman"/>
          <w:sz w:val="24"/>
          <w:szCs w:val="24"/>
        </w:rPr>
      </w:pPr>
      <w:r w:rsidRPr="00305825">
        <w:rPr>
          <w:rFonts w:ascii="Times New Roman" w:eastAsia="Garamond" w:hAnsi="Times New Roman" w:cs="Times New Roman"/>
          <w:sz w:val="24"/>
          <w:szCs w:val="24"/>
        </w:rPr>
        <w:t>Codice fiscale _________________________________ tel. ________________________________</w:t>
      </w:r>
    </w:p>
    <w:p w:rsidR="0038404E" w:rsidRPr="00305825" w:rsidRDefault="0038404E" w:rsidP="00B03504">
      <w:pPr>
        <w:spacing w:after="0" w:line="270" w:lineRule="exact"/>
        <w:rPr>
          <w:rFonts w:ascii="Times New Roman" w:hAnsi="Times New Roman" w:cs="Times New Roman"/>
          <w:sz w:val="24"/>
          <w:szCs w:val="24"/>
        </w:rPr>
      </w:pPr>
    </w:p>
    <w:p w:rsidR="0038404E" w:rsidRPr="00305825" w:rsidRDefault="0038404E" w:rsidP="00B03504">
      <w:pPr>
        <w:spacing w:after="0" w:line="0" w:lineRule="atLeast"/>
        <w:rPr>
          <w:rFonts w:ascii="Times New Roman" w:eastAsia="Garamond" w:hAnsi="Times New Roman" w:cs="Times New Roman"/>
          <w:sz w:val="24"/>
          <w:szCs w:val="24"/>
        </w:rPr>
      </w:pPr>
      <w:r w:rsidRPr="00305825">
        <w:rPr>
          <w:rFonts w:ascii="Times New Roman" w:eastAsia="Garamond" w:hAnsi="Times New Roman" w:cs="Times New Roman"/>
          <w:sz w:val="24"/>
          <w:szCs w:val="24"/>
        </w:rPr>
        <w:t>cellulare_______________________ e-mail ____________________________________________</w:t>
      </w:r>
    </w:p>
    <w:p w:rsidR="0038404E" w:rsidRPr="00E245FB" w:rsidRDefault="0038404E" w:rsidP="00B03504">
      <w:pPr>
        <w:spacing w:after="0" w:line="310" w:lineRule="exact"/>
        <w:rPr>
          <w:rFonts w:ascii="Times New Roman" w:hAnsi="Times New Roman" w:cs="Times New Roman"/>
          <w:sz w:val="12"/>
          <w:szCs w:val="12"/>
        </w:rPr>
      </w:pPr>
    </w:p>
    <w:p w:rsidR="0038404E" w:rsidRPr="00305825" w:rsidRDefault="0038404E" w:rsidP="00BE19BB">
      <w:pPr>
        <w:spacing w:after="0" w:line="0" w:lineRule="atLeast"/>
        <w:ind w:left="4320"/>
        <w:jc w:val="both"/>
        <w:rPr>
          <w:rFonts w:ascii="Times New Roman" w:eastAsia="Garamond" w:hAnsi="Times New Roman" w:cs="Times New Roman"/>
          <w:b/>
          <w:sz w:val="24"/>
          <w:szCs w:val="24"/>
        </w:rPr>
      </w:pPr>
      <w:r w:rsidRPr="00305825">
        <w:rPr>
          <w:rFonts w:ascii="Times New Roman" w:eastAsia="Garamond" w:hAnsi="Times New Roman" w:cs="Times New Roman"/>
          <w:b/>
          <w:sz w:val="24"/>
          <w:szCs w:val="24"/>
        </w:rPr>
        <w:t>CHIEDE</w:t>
      </w:r>
    </w:p>
    <w:p w:rsidR="00BE19BB" w:rsidRPr="00240E72" w:rsidRDefault="00BE19BB" w:rsidP="00BE19BB">
      <w:pPr>
        <w:spacing w:after="0" w:line="0" w:lineRule="atLeast"/>
        <w:ind w:left="4320"/>
        <w:jc w:val="both"/>
        <w:rPr>
          <w:rFonts w:ascii="Times New Roman" w:eastAsia="Garamond" w:hAnsi="Times New Roman" w:cs="Times New Roman"/>
          <w:b/>
          <w:sz w:val="16"/>
          <w:szCs w:val="16"/>
        </w:rPr>
      </w:pPr>
    </w:p>
    <w:p w:rsidR="009A1E01" w:rsidRDefault="0038404E" w:rsidP="00240E72">
      <w:pPr>
        <w:spacing w:after="0" w:line="358" w:lineRule="auto"/>
        <w:ind w:right="1100"/>
        <w:jc w:val="both"/>
        <w:rPr>
          <w:rFonts w:ascii="Times New Roman" w:eastAsia="Garamond" w:hAnsi="Times New Roman" w:cs="Times New Roman"/>
          <w:sz w:val="24"/>
          <w:szCs w:val="24"/>
        </w:rPr>
      </w:pPr>
      <w:r w:rsidRPr="00305825">
        <w:rPr>
          <w:rFonts w:ascii="Times New Roman" w:eastAsia="Garamond" w:hAnsi="Times New Roman" w:cs="Times New Roman"/>
          <w:sz w:val="24"/>
          <w:szCs w:val="24"/>
        </w:rPr>
        <w:t xml:space="preserve">di essere ammesso alla procedura di selezione </w:t>
      </w:r>
      <w:r w:rsidR="009A1E01">
        <w:rPr>
          <w:rFonts w:ascii="Times New Roman" w:eastAsia="Garamond" w:hAnsi="Times New Roman" w:cs="Times New Roman"/>
          <w:sz w:val="24"/>
          <w:szCs w:val="24"/>
        </w:rPr>
        <w:t>per i seguenti incarichi:</w:t>
      </w:r>
      <w:r w:rsidRPr="00305825">
        <w:rPr>
          <w:rFonts w:ascii="Times New Roman" w:eastAsia="Garamond" w:hAnsi="Times New Roman" w:cs="Times New Roman"/>
          <w:sz w:val="24"/>
          <w:szCs w:val="24"/>
        </w:rPr>
        <w:t xml:space="preserve"> </w:t>
      </w:r>
      <w:r w:rsidR="009A1E01">
        <w:rPr>
          <w:rFonts w:ascii="Times New Roman" w:eastAsia="Garamond" w:hAnsi="Times New Roman" w:cs="Times New Roman"/>
          <w:sz w:val="24"/>
          <w:szCs w:val="24"/>
        </w:rPr>
        <w:t xml:space="preserve"> </w:t>
      </w:r>
    </w:p>
    <w:p w:rsidR="009A1E01" w:rsidRDefault="0018350A" w:rsidP="00240E72">
      <w:pPr>
        <w:spacing w:after="0" w:line="358" w:lineRule="auto"/>
        <w:ind w:right="1100"/>
        <w:jc w:val="both"/>
        <w:rPr>
          <w:rFonts w:ascii="Times New Roman" w:eastAsia="Garamond" w:hAnsi="Times New Roman" w:cs="Times New Roman"/>
          <w:sz w:val="24"/>
          <w:szCs w:val="24"/>
        </w:rPr>
      </w:pPr>
      <w:r>
        <w:rPr>
          <w:rFonts w:ascii="Times New Roman" w:eastAsia="Garamond" w:hAnsi="Times New Roman" w:cs="Times New Roman"/>
          <w:noProof/>
          <w:sz w:val="24"/>
          <w:szCs w:val="24"/>
        </w:rPr>
        <w:pict>
          <v:rect id="_x0000_s1026" style="position:absolute;left:0;text-align:left;margin-left:5.8pt;margin-top:.75pt;width:17.3pt;height:10.95pt;z-index:251658240"/>
        </w:pict>
      </w:r>
      <w:r w:rsidR="009A1E01">
        <w:rPr>
          <w:rFonts w:ascii="Times New Roman" w:eastAsia="Garamond" w:hAnsi="Times New Roman" w:cs="Times New Roman"/>
          <w:sz w:val="24"/>
          <w:szCs w:val="24"/>
        </w:rPr>
        <w:t xml:space="preserve">         </w:t>
      </w:r>
      <w:r w:rsidR="009A1E01">
        <w:rPr>
          <w:rFonts w:ascii="Times New Roman" w:eastAsia="Garamond" w:hAnsi="Times New Roman" w:cs="Times New Roman"/>
          <w:sz w:val="24"/>
          <w:szCs w:val="24"/>
        </w:rPr>
        <w:tab/>
      </w:r>
      <w:r w:rsidR="009A1E01" w:rsidRPr="00305825">
        <w:rPr>
          <w:rFonts w:ascii="Times New Roman" w:eastAsia="Garamond" w:hAnsi="Times New Roman" w:cs="Times New Roman"/>
          <w:sz w:val="24"/>
          <w:szCs w:val="24"/>
        </w:rPr>
        <w:t>Tutor</w:t>
      </w:r>
    </w:p>
    <w:p w:rsidR="009A1E01" w:rsidRDefault="0018350A" w:rsidP="009A1E01">
      <w:pPr>
        <w:spacing w:after="0" w:line="358" w:lineRule="auto"/>
        <w:ind w:right="1100" w:firstLine="708"/>
        <w:jc w:val="both"/>
        <w:rPr>
          <w:rFonts w:ascii="Times New Roman" w:eastAsia="Garamond" w:hAnsi="Times New Roman" w:cs="Times New Roman"/>
          <w:sz w:val="24"/>
          <w:szCs w:val="24"/>
        </w:rPr>
      </w:pPr>
      <w:r>
        <w:rPr>
          <w:rFonts w:ascii="Times New Roman" w:eastAsia="Garamond" w:hAnsi="Times New Roman" w:cs="Times New Roman"/>
          <w:noProof/>
          <w:sz w:val="24"/>
          <w:szCs w:val="24"/>
        </w:rPr>
        <w:pict>
          <v:rect id="_x0000_s1028" style="position:absolute;left:0;text-align:left;margin-left:5.8pt;margin-top:.15pt;width:17.3pt;height:10.95pt;z-index:251660288"/>
        </w:pict>
      </w:r>
      <w:r w:rsidR="009A1E01">
        <w:rPr>
          <w:rFonts w:ascii="Times New Roman" w:eastAsia="Garamond" w:hAnsi="Times New Roman" w:cs="Times New Roman"/>
          <w:sz w:val="24"/>
          <w:szCs w:val="24"/>
        </w:rPr>
        <w:t xml:space="preserve">Esperto </w:t>
      </w:r>
    </w:p>
    <w:p w:rsidR="009A1E01" w:rsidRDefault="0018350A" w:rsidP="009A1E01">
      <w:pPr>
        <w:spacing w:after="0" w:line="358" w:lineRule="auto"/>
        <w:ind w:right="1100" w:firstLine="708"/>
        <w:jc w:val="both"/>
        <w:rPr>
          <w:rFonts w:ascii="Times New Roman" w:eastAsia="Garamond" w:hAnsi="Times New Roman" w:cs="Times New Roman"/>
          <w:sz w:val="24"/>
          <w:szCs w:val="24"/>
        </w:rPr>
      </w:pPr>
      <w:r>
        <w:rPr>
          <w:rFonts w:ascii="Times New Roman" w:eastAsia="Garamond" w:hAnsi="Times New Roman" w:cs="Times New Roman"/>
          <w:noProof/>
          <w:sz w:val="24"/>
          <w:szCs w:val="24"/>
        </w:rPr>
        <w:pict>
          <v:rect id="_x0000_s1029" style="position:absolute;left:0;text-align:left;margin-left:5.8pt;margin-top:1.95pt;width:17.3pt;height:10.95pt;z-index:251661312"/>
        </w:pict>
      </w:r>
      <w:r w:rsidR="009A1E01">
        <w:rPr>
          <w:rFonts w:ascii="Times New Roman" w:eastAsia="Garamond" w:hAnsi="Times New Roman" w:cs="Times New Roman"/>
          <w:sz w:val="24"/>
          <w:szCs w:val="24"/>
        </w:rPr>
        <w:t>Figura aggiuntiva</w:t>
      </w:r>
    </w:p>
    <w:p w:rsidR="009A1E01" w:rsidRDefault="0018350A" w:rsidP="009A1E01">
      <w:pPr>
        <w:spacing w:after="0" w:line="358" w:lineRule="auto"/>
        <w:ind w:right="1100" w:firstLine="708"/>
        <w:jc w:val="both"/>
        <w:rPr>
          <w:rFonts w:ascii="Times New Roman" w:eastAsia="Garamond" w:hAnsi="Times New Roman" w:cs="Times New Roman"/>
          <w:sz w:val="24"/>
          <w:szCs w:val="24"/>
        </w:rPr>
      </w:pPr>
      <w:r>
        <w:rPr>
          <w:rFonts w:ascii="Times New Roman" w:eastAsia="Garamond" w:hAnsi="Times New Roman" w:cs="Times New Roman"/>
          <w:noProof/>
          <w:sz w:val="24"/>
          <w:szCs w:val="24"/>
        </w:rPr>
        <w:pict>
          <v:rect id="_x0000_s1030" style="position:absolute;left:0;text-align:left;margin-left:5.8pt;margin-top:2pt;width:17.3pt;height:10.95pt;z-index:251662336"/>
        </w:pict>
      </w:r>
      <w:r w:rsidR="009A1E01">
        <w:rPr>
          <w:rFonts w:ascii="Times New Roman" w:eastAsia="Garamond" w:hAnsi="Times New Roman" w:cs="Times New Roman"/>
          <w:sz w:val="24"/>
          <w:szCs w:val="24"/>
        </w:rPr>
        <w:t xml:space="preserve">Referente </w:t>
      </w:r>
      <w:r w:rsidR="00A53BEA" w:rsidRPr="00243430">
        <w:rPr>
          <w:rFonts w:ascii="Times New Roman" w:hAnsi="Times New Roman"/>
          <w:sz w:val="24"/>
          <w:szCs w:val="24"/>
        </w:rPr>
        <w:t xml:space="preserve">operativo/gestionale </w:t>
      </w:r>
      <w:r w:rsidR="00A53BEA">
        <w:rPr>
          <w:rFonts w:ascii="Times New Roman" w:hAnsi="Times New Roman"/>
          <w:sz w:val="24"/>
          <w:szCs w:val="24"/>
        </w:rPr>
        <w:t>dell’attuazione PON</w:t>
      </w:r>
      <w:r w:rsidR="00A53BEA" w:rsidRPr="00243430">
        <w:rPr>
          <w:rFonts w:ascii="Times New Roman" w:hAnsi="Times New Roman"/>
          <w:sz w:val="24"/>
          <w:szCs w:val="24"/>
        </w:rPr>
        <w:t xml:space="preserve"> </w:t>
      </w:r>
      <w:r w:rsidR="00A53BEA">
        <w:rPr>
          <w:rFonts w:ascii="Times New Roman" w:hAnsi="Times New Roman"/>
          <w:sz w:val="24"/>
          <w:szCs w:val="24"/>
        </w:rPr>
        <w:t>e della valutazione</w:t>
      </w:r>
    </w:p>
    <w:p w:rsidR="00CB08DC" w:rsidRPr="00CB08DC" w:rsidRDefault="0038404E" w:rsidP="00CB08DC">
      <w:pPr>
        <w:spacing w:after="0" w:line="358" w:lineRule="auto"/>
        <w:ind w:right="1100"/>
        <w:jc w:val="both"/>
        <w:rPr>
          <w:rFonts w:ascii="Times New Roman" w:eastAsia="Garamond" w:hAnsi="Times New Roman" w:cs="Times New Roman"/>
          <w:sz w:val="24"/>
          <w:szCs w:val="24"/>
        </w:rPr>
      </w:pPr>
      <w:r w:rsidRPr="00305825">
        <w:rPr>
          <w:rFonts w:ascii="Times New Roman" w:eastAsia="Garamond" w:hAnsi="Times New Roman" w:cs="Times New Roman"/>
          <w:sz w:val="24"/>
          <w:szCs w:val="24"/>
        </w:rPr>
        <w:t xml:space="preserve">per il seguente Modulo relativo </w:t>
      </w:r>
      <w:r w:rsidR="0095512D">
        <w:rPr>
          <w:rFonts w:ascii="Times New Roman" w:eastAsia="Garamond" w:hAnsi="Times New Roman" w:cs="Times New Roman"/>
          <w:sz w:val="24"/>
          <w:szCs w:val="24"/>
        </w:rPr>
        <w:t>a</w:t>
      </w:r>
      <w:r w:rsidR="00E40885" w:rsidRPr="00E40885">
        <w:rPr>
          <w:rFonts w:ascii="Times New Roman" w:eastAsia="Garamond" w:hAnsi="Times New Roman" w:cs="Times New Roman"/>
          <w:sz w:val="24"/>
          <w:szCs w:val="24"/>
        </w:rPr>
        <w:t xml:space="preserve">ll’avviso </w:t>
      </w:r>
      <w:r w:rsidR="004E7355" w:rsidRPr="004E7355">
        <w:rPr>
          <w:rFonts w:ascii="Times New Roman" w:eastAsia="Garamond" w:hAnsi="Times New Roman" w:cs="Times New Roman"/>
          <w:sz w:val="24"/>
          <w:szCs w:val="24"/>
        </w:rPr>
        <w:t xml:space="preserve">pubblico  AOODGEFID </w:t>
      </w:r>
      <w:proofErr w:type="spellStart"/>
      <w:r w:rsidR="004E7355" w:rsidRPr="004E7355">
        <w:rPr>
          <w:rFonts w:ascii="Times New Roman" w:eastAsia="Garamond" w:hAnsi="Times New Roman" w:cs="Times New Roman"/>
          <w:sz w:val="24"/>
          <w:szCs w:val="24"/>
        </w:rPr>
        <w:t>Prot</w:t>
      </w:r>
      <w:proofErr w:type="spellEnd"/>
      <w:r w:rsidR="004E7355" w:rsidRPr="004E7355">
        <w:rPr>
          <w:rFonts w:ascii="Times New Roman" w:eastAsia="Garamond" w:hAnsi="Times New Roman" w:cs="Times New Roman"/>
          <w:sz w:val="24"/>
          <w:szCs w:val="24"/>
        </w:rPr>
        <w:t xml:space="preserve">.  n.  1953  del  21/02/2017   Fondi  Strutturali  Europei  –  Programma  Operativo  Nazionale  “Per  la  scuola,  competenze  e ambienti per l’apprendimento” 2014-2020. Asse I – Istruzione – Fondo Sociale Europeo (FSE).Obiettivo Specifico 10.2 – Miglioramento delle competenze chiave degli allievi, anche mediante il supporto dello sviluppo delle capacità di docenti, formatori e staff. Azione 10.2.1 Azioni specifiche per la scuola dell’infanzia (linguaggi e multimedialità –espressione creativa espressività corporea); Azione 10.2.2. Azioni di integrazione e potenziamento delle aree disciplinari di base (lingua italiana, lingue straniere, matematica, scienze, nuove tecnologie e nuovi linguaggi, ecc.). Avviso </w:t>
      </w:r>
      <w:proofErr w:type="spellStart"/>
      <w:r w:rsidR="004E7355" w:rsidRPr="004E7355">
        <w:rPr>
          <w:rFonts w:ascii="Times New Roman" w:eastAsia="Garamond" w:hAnsi="Times New Roman" w:cs="Times New Roman"/>
          <w:sz w:val="24"/>
          <w:szCs w:val="24"/>
        </w:rPr>
        <w:t>AOODGEFID\Prot</w:t>
      </w:r>
      <w:proofErr w:type="spellEnd"/>
      <w:r w:rsidR="004E7355" w:rsidRPr="004E7355">
        <w:rPr>
          <w:rFonts w:ascii="Times New Roman" w:eastAsia="Garamond" w:hAnsi="Times New Roman" w:cs="Times New Roman"/>
          <w:sz w:val="24"/>
          <w:szCs w:val="24"/>
        </w:rPr>
        <w:t>. n. 1953 del 21/02/2017. Competenze di base</w:t>
      </w:r>
    </w:p>
    <w:tbl>
      <w:tblPr>
        <w:tblW w:w="9399" w:type="dxa"/>
        <w:tblInd w:w="104" w:type="dxa"/>
        <w:tblLayout w:type="fixed"/>
        <w:tblCellMar>
          <w:left w:w="0" w:type="dxa"/>
          <w:right w:w="0" w:type="dxa"/>
        </w:tblCellMar>
        <w:tblLook w:val="0000"/>
      </w:tblPr>
      <w:tblGrid>
        <w:gridCol w:w="894"/>
        <w:gridCol w:w="1984"/>
        <w:gridCol w:w="4956"/>
        <w:gridCol w:w="1565"/>
      </w:tblGrid>
      <w:tr w:rsidR="00CB08DC" w:rsidRPr="00165FC0" w:rsidTr="00CB08DC">
        <w:trPr>
          <w:trHeight w:hRule="exact" w:val="288"/>
        </w:trPr>
        <w:tc>
          <w:tcPr>
            <w:tcW w:w="894" w:type="dxa"/>
            <w:tcBorders>
              <w:bottom w:val="single" w:sz="4" w:space="0" w:color="000000"/>
              <w:right w:val="single" w:sz="4" w:space="0" w:color="000000"/>
            </w:tcBorders>
          </w:tcPr>
          <w:p w:rsidR="00CB08DC" w:rsidRPr="004D3FC5" w:rsidRDefault="00CB08DC" w:rsidP="004B3445">
            <w:pPr>
              <w:widowControl w:val="0"/>
              <w:autoSpaceDE w:val="0"/>
              <w:autoSpaceDN w:val="0"/>
              <w:adjustRightInd w:val="0"/>
              <w:spacing w:line="276" w:lineRule="exact"/>
              <w:ind w:left="611"/>
              <w:rPr>
                <w:rFonts w:ascii="Calibri" w:eastAsia="Times New Roman" w:hAnsi="Calibri" w:cs="Times New Roman"/>
                <w:color w:val="000000"/>
                <w:spacing w:val="1"/>
              </w:rPr>
            </w:pPr>
          </w:p>
        </w:tc>
        <w:tc>
          <w:tcPr>
            <w:tcW w:w="1984" w:type="dxa"/>
            <w:tcBorders>
              <w:top w:val="single" w:sz="4" w:space="0" w:color="000000"/>
              <w:left w:val="single" w:sz="4" w:space="0" w:color="000000"/>
              <w:bottom w:val="single" w:sz="4" w:space="0" w:color="000000"/>
              <w:right w:val="single" w:sz="4" w:space="0" w:color="000000"/>
            </w:tcBorders>
          </w:tcPr>
          <w:p w:rsidR="00CB08DC" w:rsidRPr="00CB08DC" w:rsidRDefault="00CB08DC" w:rsidP="004B3445">
            <w:pPr>
              <w:widowControl w:val="0"/>
              <w:autoSpaceDE w:val="0"/>
              <w:autoSpaceDN w:val="0"/>
              <w:adjustRightInd w:val="0"/>
              <w:spacing w:line="276" w:lineRule="exact"/>
              <w:ind w:left="989" w:right="142" w:hanging="989"/>
              <w:jc w:val="center"/>
              <w:rPr>
                <w:rFonts w:ascii="Times New Roman" w:eastAsia="Garamond" w:hAnsi="Times New Roman" w:cs="Times New Roman"/>
                <w:sz w:val="24"/>
                <w:szCs w:val="24"/>
              </w:rPr>
            </w:pPr>
            <w:r w:rsidRPr="00CB08DC">
              <w:rPr>
                <w:rFonts w:ascii="Times New Roman" w:eastAsia="Garamond" w:hAnsi="Times New Roman" w:cs="Times New Roman"/>
                <w:sz w:val="24"/>
                <w:szCs w:val="24"/>
              </w:rPr>
              <w:t>Tipologia modulo</w:t>
            </w:r>
          </w:p>
        </w:tc>
        <w:tc>
          <w:tcPr>
            <w:tcW w:w="4956" w:type="dxa"/>
            <w:tcBorders>
              <w:top w:val="single" w:sz="4" w:space="0" w:color="000000"/>
              <w:left w:val="single" w:sz="4" w:space="0" w:color="000000"/>
              <w:bottom w:val="single" w:sz="4" w:space="0" w:color="000000"/>
              <w:right w:val="single" w:sz="4" w:space="0" w:color="000000"/>
            </w:tcBorders>
          </w:tcPr>
          <w:p w:rsidR="00CB08DC" w:rsidRPr="00CB08DC" w:rsidRDefault="00CB08DC" w:rsidP="004B3445">
            <w:pPr>
              <w:widowControl w:val="0"/>
              <w:tabs>
                <w:tab w:val="left" w:pos="2551"/>
              </w:tabs>
              <w:autoSpaceDE w:val="0"/>
              <w:autoSpaceDN w:val="0"/>
              <w:adjustRightInd w:val="0"/>
              <w:spacing w:line="276" w:lineRule="exact"/>
              <w:ind w:right="1134"/>
              <w:rPr>
                <w:rFonts w:ascii="Times New Roman" w:eastAsia="Garamond" w:hAnsi="Times New Roman" w:cs="Times New Roman"/>
                <w:sz w:val="24"/>
                <w:szCs w:val="24"/>
              </w:rPr>
            </w:pPr>
            <w:r w:rsidRPr="00CB08DC">
              <w:rPr>
                <w:rFonts w:ascii="Times New Roman" w:eastAsia="Garamond" w:hAnsi="Times New Roman" w:cs="Times New Roman"/>
                <w:sz w:val="24"/>
                <w:szCs w:val="24"/>
              </w:rPr>
              <w:t>Titolo Modulo</w:t>
            </w:r>
          </w:p>
        </w:tc>
        <w:tc>
          <w:tcPr>
            <w:tcW w:w="1565" w:type="dxa"/>
            <w:tcBorders>
              <w:top w:val="single" w:sz="4" w:space="0" w:color="000000"/>
              <w:left w:val="single" w:sz="4" w:space="0" w:color="000000"/>
              <w:bottom w:val="single" w:sz="4" w:space="0" w:color="000000"/>
              <w:right w:val="single" w:sz="4" w:space="0" w:color="000000"/>
            </w:tcBorders>
          </w:tcPr>
          <w:p w:rsidR="00CB08DC" w:rsidRPr="00CB08DC" w:rsidRDefault="00CB08DC" w:rsidP="004B3445">
            <w:pPr>
              <w:widowControl w:val="0"/>
              <w:autoSpaceDE w:val="0"/>
              <w:autoSpaceDN w:val="0"/>
              <w:adjustRightInd w:val="0"/>
              <w:spacing w:line="276" w:lineRule="exact"/>
              <w:ind w:left="989" w:right="142" w:hanging="989"/>
              <w:jc w:val="center"/>
              <w:rPr>
                <w:rFonts w:ascii="Times New Roman" w:eastAsia="Garamond" w:hAnsi="Times New Roman" w:cs="Times New Roman"/>
                <w:sz w:val="24"/>
                <w:szCs w:val="24"/>
              </w:rPr>
            </w:pPr>
            <w:r w:rsidRPr="00CB08DC">
              <w:rPr>
                <w:rFonts w:ascii="Times New Roman" w:eastAsia="Garamond" w:hAnsi="Times New Roman" w:cs="Times New Roman"/>
                <w:sz w:val="24"/>
                <w:szCs w:val="24"/>
              </w:rPr>
              <w:t>Totale ore</w:t>
            </w:r>
          </w:p>
        </w:tc>
      </w:tr>
      <w:tr w:rsidR="00CB08DC" w:rsidRPr="00165FC0" w:rsidTr="00CB08DC">
        <w:trPr>
          <w:trHeight w:hRule="exact" w:val="288"/>
        </w:trPr>
        <w:tc>
          <w:tcPr>
            <w:tcW w:w="894" w:type="dxa"/>
            <w:tcBorders>
              <w:top w:val="single" w:sz="4" w:space="0" w:color="000000"/>
              <w:left w:val="single" w:sz="4" w:space="0" w:color="000000"/>
              <w:bottom w:val="single" w:sz="4" w:space="0" w:color="000000"/>
              <w:right w:val="single" w:sz="4" w:space="0" w:color="000000"/>
            </w:tcBorders>
          </w:tcPr>
          <w:p w:rsidR="00CB08DC" w:rsidRPr="004D3FC5" w:rsidRDefault="00CB08DC" w:rsidP="004B3445">
            <w:pPr>
              <w:widowControl w:val="0"/>
              <w:autoSpaceDE w:val="0"/>
              <w:autoSpaceDN w:val="0"/>
              <w:adjustRightInd w:val="0"/>
              <w:spacing w:line="276" w:lineRule="exact"/>
              <w:ind w:left="102"/>
              <w:rPr>
                <w:rFonts w:ascii="Calibri" w:eastAsia="Times New Roman" w:hAnsi="Calibri" w:cs="Times New Roman"/>
                <w:color w:val="000000"/>
                <w:spacing w:val="1"/>
              </w:rPr>
            </w:pPr>
          </w:p>
        </w:tc>
        <w:tc>
          <w:tcPr>
            <w:tcW w:w="1984" w:type="dxa"/>
            <w:tcBorders>
              <w:top w:val="single" w:sz="4" w:space="0" w:color="000000"/>
              <w:left w:val="single" w:sz="4" w:space="0" w:color="000000"/>
              <w:bottom w:val="single" w:sz="4" w:space="0" w:color="000000"/>
              <w:right w:val="single" w:sz="4" w:space="0" w:color="000000"/>
            </w:tcBorders>
          </w:tcPr>
          <w:p w:rsidR="00CB08DC" w:rsidRPr="00CB08DC" w:rsidRDefault="00CB08DC" w:rsidP="004B3445">
            <w:pPr>
              <w:widowControl w:val="0"/>
              <w:autoSpaceDE w:val="0"/>
              <w:autoSpaceDN w:val="0"/>
              <w:adjustRightInd w:val="0"/>
              <w:spacing w:line="276" w:lineRule="exact"/>
              <w:ind w:left="567" w:hanging="567"/>
              <w:rPr>
                <w:rFonts w:ascii="Times New Roman" w:eastAsia="Garamond" w:hAnsi="Times New Roman" w:cs="Times New Roman"/>
                <w:sz w:val="24"/>
                <w:szCs w:val="24"/>
              </w:rPr>
            </w:pPr>
            <w:r w:rsidRPr="00CB08DC">
              <w:rPr>
                <w:rFonts w:ascii="Times New Roman" w:eastAsia="Garamond" w:hAnsi="Times New Roman" w:cs="Times New Roman"/>
                <w:sz w:val="24"/>
                <w:szCs w:val="24"/>
              </w:rPr>
              <w:t>Lingua madre</w:t>
            </w:r>
          </w:p>
        </w:tc>
        <w:tc>
          <w:tcPr>
            <w:tcW w:w="4956" w:type="dxa"/>
            <w:tcBorders>
              <w:top w:val="single" w:sz="4" w:space="0" w:color="000000"/>
              <w:left w:val="single" w:sz="4" w:space="0" w:color="000000"/>
              <w:bottom w:val="single" w:sz="4" w:space="0" w:color="000000"/>
              <w:right w:val="single" w:sz="4" w:space="0" w:color="000000"/>
            </w:tcBorders>
          </w:tcPr>
          <w:p w:rsidR="00CB08DC" w:rsidRPr="00CB08DC" w:rsidRDefault="00CB08DC" w:rsidP="004B3445">
            <w:pPr>
              <w:widowControl w:val="0"/>
              <w:autoSpaceDE w:val="0"/>
              <w:autoSpaceDN w:val="0"/>
              <w:adjustRightInd w:val="0"/>
              <w:spacing w:line="276" w:lineRule="exact"/>
              <w:ind w:left="102"/>
              <w:rPr>
                <w:rFonts w:ascii="Times New Roman" w:eastAsia="Garamond" w:hAnsi="Times New Roman" w:cs="Times New Roman"/>
                <w:sz w:val="24"/>
                <w:szCs w:val="24"/>
              </w:rPr>
            </w:pPr>
            <w:r w:rsidRPr="00CB08DC">
              <w:rPr>
                <w:rFonts w:ascii="Times New Roman" w:eastAsia="Garamond" w:hAnsi="Times New Roman" w:cs="Times New Roman"/>
                <w:sz w:val="24"/>
                <w:szCs w:val="24"/>
              </w:rPr>
              <w:t>UNA SCUOLA ACCATTIVANTE</w:t>
            </w:r>
          </w:p>
        </w:tc>
        <w:tc>
          <w:tcPr>
            <w:tcW w:w="1565" w:type="dxa"/>
            <w:tcBorders>
              <w:top w:val="single" w:sz="4" w:space="0" w:color="000000"/>
              <w:left w:val="single" w:sz="4" w:space="0" w:color="000000"/>
              <w:bottom w:val="single" w:sz="4" w:space="0" w:color="000000"/>
              <w:right w:val="single" w:sz="4" w:space="0" w:color="000000"/>
            </w:tcBorders>
          </w:tcPr>
          <w:p w:rsidR="00CB08DC" w:rsidRPr="00CB08DC" w:rsidRDefault="00CB08DC" w:rsidP="004B3445">
            <w:pPr>
              <w:widowControl w:val="0"/>
              <w:autoSpaceDE w:val="0"/>
              <w:autoSpaceDN w:val="0"/>
              <w:adjustRightInd w:val="0"/>
              <w:spacing w:line="276" w:lineRule="exact"/>
              <w:ind w:left="733" w:hanging="733"/>
              <w:jc w:val="center"/>
              <w:rPr>
                <w:rFonts w:ascii="Times New Roman" w:eastAsia="Garamond" w:hAnsi="Times New Roman" w:cs="Times New Roman"/>
                <w:sz w:val="24"/>
                <w:szCs w:val="24"/>
              </w:rPr>
            </w:pPr>
            <w:r w:rsidRPr="00CB08DC">
              <w:rPr>
                <w:rFonts w:ascii="Times New Roman" w:eastAsia="Garamond" w:hAnsi="Times New Roman" w:cs="Times New Roman"/>
                <w:sz w:val="24"/>
                <w:szCs w:val="24"/>
              </w:rPr>
              <w:t>60</w:t>
            </w:r>
          </w:p>
        </w:tc>
      </w:tr>
      <w:tr w:rsidR="00CB08DC" w:rsidRPr="00165FC0" w:rsidTr="00CB08DC">
        <w:trPr>
          <w:trHeight w:hRule="exact" w:val="290"/>
        </w:trPr>
        <w:tc>
          <w:tcPr>
            <w:tcW w:w="894" w:type="dxa"/>
            <w:tcBorders>
              <w:top w:val="single" w:sz="4" w:space="0" w:color="000000"/>
              <w:left w:val="single" w:sz="4" w:space="0" w:color="000000"/>
              <w:bottom w:val="single" w:sz="4" w:space="0" w:color="000000"/>
              <w:right w:val="single" w:sz="4" w:space="0" w:color="000000"/>
            </w:tcBorders>
          </w:tcPr>
          <w:p w:rsidR="00CB08DC" w:rsidRPr="004D3FC5" w:rsidRDefault="00CB08DC" w:rsidP="004B3445">
            <w:pPr>
              <w:widowControl w:val="0"/>
              <w:autoSpaceDE w:val="0"/>
              <w:autoSpaceDN w:val="0"/>
              <w:adjustRightInd w:val="0"/>
              <w:spacing w:before="2" w:line="277" w:lineRule="exact"/>
              <w:ind w:left="102"/>
              <w:rPr>
                <w:rFonts w:ascii="Calibri" w:eastAsia="Times New Roman" w:hAnsi="Calibri" w:cs="Times New Roman"/>
                <w:color w:val="000000"/>
                <w:spacing w:val="1"/>
              </w:rPr>
            </w:pPr>
          </w:p>
        </w:tc>
        <w:tc>
          <w:tcPr>
            <w:tcW w:w="1984" w:type="dxa"/>
            <w:tcBorders>
              <w:top w:val="single" w:sz="4" w:space="0" w:color="000000"/>
              <w:left w:val="single" w:sz="4" w:space="0" w:color="000000"/>
              <w:bottom w:val="single" w:sz="4" w:space="0" w:color="000000"/>
              <w:right w:val="single" w:sz="4" w:space="0" w:color="000000"/>
            </w:tcBorders>
          </w:tcPr>
          <w:p w:rsidR="00CB08DC" w:rsidRPr="00CB08DC" w:rsidRDefault="00CB08DC" w:rsidP="004B3445">
            <w:pPr>
              <w:widowControl w:val="0"/>
              <w:autoSpaceDE w:val="0"/>
              <w:autoSpaceDN w:val="0"/>
              <w:adjustRightInd w:val="0"/>
              <w:spacing w:before="2" w:line="277" w:lineRule="exact"/>
              <w:ind w:left="567" w:hanging="567"/>
              <w:rPr>
                <w:rFonts w:ascii="Times New Roman" w:eastAsia="Garamond" w:hAnsi="Times New Roman" w:cs="Times New Roman"/>
                <w:sz w:val="24"/>
                <w:szCs w:val="24"/>
              </w:rPr>
            </w:pPr>
            <w:r w:rsidRPr="00CB08DC">
              <w:rPr>
                <w:rFonts w:ascii="Times New Roman" w:eastAsia="Garamond" w:hAnsi="Times New Roman" w:cs="Times New Roman"/>
                <w:sz w:val="24"/>
                <w:szCs w:val="24"/>
              </w:rPr>
              <w:t>Matematica</w:t>
            </w:r>
          </w:p>
        </w:tc>
        <w:tc>
          <w:tcPr>
            <w:tcW w:w="4956" w:type="dxa"/>
            <w:tcBorders>
              <w:top w:val="single" w:sz="4" w:space="0" w:color="000000"/>
              <w:left w:val="single" w:sz="4" w:space="0" w:color="000000"/>
              <w:bottom w:val="single" w:sz="4" w:space="0" w:color="000000"/>
              <w:right w:val="single" w:sz="4" w:space="0" w:color="000000"/>
            </w:tcBorders>
          </w:tcPr>
          <w:p w:rsidR="00CB08DC" w:rsidRPr="00CB08DC" w:rsidRDefault="00CB08DC" w:rsidP="004B3445">
            <w:pPr>
              <w:widowControl w:val="0"/>
              <w:autoSpaceDE w:val="0"/>
              <w:autoSpaceDN w:val="0"/>
              <w:adjustRightInd w:val="0"/>
              <w:spacing w:before="2" w:line="277" w:lineRule="exact"/>
              <w:ind w:left="102"/>
              <w:rPr>
                <w:rFonts w:ascii="Times New Roman" w:eastAsia="Garamond" w:hAnsi="Times New Roman" w:cs="Times New Roman"/>
                <w:sz w:val="24"/>
                <w:szCs w:val="24"/>
              </w:rPr>
            </w:pPr>
            <w:r w:rsidRPr="00CB08DC">
              <w:rPr>
                <w:rFonts w:ascii="Times New Roman" w:eastAsia="Garamond" w:hAnsi="Times New Roman" w:cs="Times New Roman"/>
                <w:sz w:val="24"/>
                <w:szCs w:val="24"/>
              </w:rPr>
              <w:t>IL PENSIERO MATEMATICO</w:t>
            </w:r>
          </w:p>
        </w:tc>
        <w:tc>
          <w:tcPr>
            <w:tcW w:w="1565" w:type="dxa"/>
            <w:tcBorders>
              <w:top w:val="single" w:sz="4" w:space="0" w:color="000000"/>
              <w:left w:val="single" w:sz="4" w:space="0" w:color="000000"/>
              <w:bottom w:val="single" w:sz="4" w:space="0" w:color="000000"/>
              <w:right w:val="single" w:sz="4" w:space="0" w:color="000000"/>
            </w:tcBorders>
          </w:tcPr>
          <w:p w:rsidR="00CB08DC" w:rsidRPr="00CB08DC" w:rsidRDefault="00CB08DC" w:rsidP="004B3445">
            <w:pPr>
              <w:widowControl w:val="0"/>
              <w:autoSpaceDE w:val="0"/>
              <w:autoSpaceDN w:val="0"/>
              <w:adjustRightInd w:val="0"/>
              <w:spacing w:before="2" w:line="277" w:lineRule="exact"/>
              <w:ind w:left="733" w:hanging="733"/>
              <w:jc w:val="center"/>
              <w:rPr>
                <w:rFonts w:ascii="Times New Roman" w:eastAsia="Garamond" w:hAnsi="Times New Roman" w:cs="Times New Roman"/>
                <w:sz w:val="24"/>
                <w:szCs w:val="24"/>
              </w:rPr>
            </w:pPr>
            <w:r w:rsidRPr="00CB08DC">
              <w:rPr>
                <w:rFonts w:ascii="Times New Roman" w:eastAsia="Garamond" w:hAnsi="Times New Roman" w:cs="Times New Roman"/>
                <w:sz w:val="24"/>
                <w:szCs w:val="24"/>
              </w:rPr>
              <w:t>60</w:t>
            </w:r>
          </w:p>
        </w:tc>
      </w:tr>
      <w:tr w:rsidR="00CB08DC" w:rsidRPr="00165FC0" w:rsidTr="00CB08DC">
        <w:trPr>
          <w:trHeight w:hRule="exact" w:val="288"/>
        </w:trPr>
        <w:tc>
          <w:tcPr>
            <w:tcW w:w="894" w:type="dxa"/>
            <w:tcBorders>
              <w:top w:val="single" w:sz="4" w:space="0" w:color="000000"/>
              <w:left w:val="single" w:sz="4" w:space="0" w:color="000000"/>
              <w:bottom w:val="single" w:sz="4" w:space="0" w:color="000000"/>
              <w:right w:val="single" w:sz="4" w:space="0" w:color="000000"/>
            </w:tcBorders>
          </w:tcPr>
          <w:p w:rsidR="00CB08DC" w:rsidRPr="004D3FC5" w:rsidRDefault="00CB08DC" w:rsidP="004B3445">
            <w:pPr>
              <w:widowControl w:val="0"/>
              <w:autoSpaceDE w:val="0"/>
              <w:autoSpaceDN w:val="0"/>
              <w:adjustRightInd w:val="0"/>
              <w:spacing w:line="276" w:lineRule="exact"/>
              <w:ind w:left="102"/>
              <w:rPr>
                <w:rFonts w:ascii="Calibri" w:eastAsia="Times New Roman" w:hAnsi="Calibri" w:cs="Times New Roman"/>
                <w:color w:val="000000"/>
                <w:spacing w:val="1"/>
              </w:rPr>
            </w:pPr>
          </w:p>
        </w:tc>
        <w:tc>
          <w:tcPr>
            <w:tcW w:w="1984" w:type="dxa"/>
            <w:tcBorders>
              <w:top w:val="single" w:sz="4" w:space="0" w:color="000000"/>
              <w:left w:val="single" w:sz="4" w:space="0" w:color="000000"/>
              <w:bottom w:val="single" w:sz="4" w:space="0" w:color="000000"/>
              <w:right w:val="single" w:sz="4" w:space="0" w:color="000000"/>
            </w:tcBorders>
          </w:tcPr>
          <w:p w:rsidR="00CB08DC" w:rsidRPr="00CB08DC" w:rsidRDefault="00CB08DC" w:rsidP="004B3445">
            <w:pPr>
              <w:widowControl w:val="0"/>
              <w:autoSpaceDE w:val="0"/>
              <w:autoSpaceDN w:val="0"/>
              <w:adjustRightInd w:val="0"/>
              <w:spacing w:line="276" w:lineRule="exact"/>
              <w:ind w:left="567" w:hanging="567"/>
              <w:rPr>
                <w:rFonts w:ascii="Times New Roman" w:eastAsia="Garamond" w:hAnsi="Times New Roman" w:cs="Times New Roman"/>
                <w:sz w:val="24"/>
                <w:szCs w:val="24"/>
              </w:rPr>
            </w:pPr>
            <w:r w:rsidRPr="00CB08DC">
              <w:rPr>
                <w:rFonts w:ascii="Times New Roman" w:eastAsia="Garamond" w:hAnsi="Times New Roman" w:cs="Times New Roman"/>
                <w:sz w:val="24"/>
                <w:szCs w:val="24"/>
              </w:rPr>
              <w:t>Scienze</w:t>
            </w:r>
          </w:p>
        </w:tc>
        <w:tc>
          <w:tcPr>
            <w:tcW w:w="4956" w:type="dxa"/>
            <w:tcBorders>
              <w:top w:val="single" w:sz="4" w:space="0" w:color="000000"/>
              <w:left w:val="single" w:sz="4" w:space="0" w:color="000000"/>
              <w:bottom w:val="single" w:sz="4" w:space="0" w:color="000000"/>
              <w:right w:val="single" w:sz="4" w:space="0" w:color="000000"/>
            </w:tcBorders>
          </w:tcPr>
          <w:p w:rsidR="00CB08DC" w:rsidRPr="00CB08DC" w:rsidRDefault="00CB08DC" w:rsidP="004B3445">
            <w:pPr>
              <w:widowControl w:val="0"/>
              <w:autoSpaceDE w:val="0"/>
              <w:autoSpaceDN w:val="0"/>
              <w:adjustRightInd w:val="0"/>
              <w:spacing w:line="276" w:lineRule="exact"/>
              <w:ind w:left="102"/>
              <w:rPr>
                <w:rFonts w:ascii="Times New Roman" w:eastAsia="Garamond" w:hAnsi="Times New Roman" w:cs="Times New Roman"/>
                <w:sz w:val="24"/>
                <w:szCs w:val="24"/>
              </w:rPr>
            </w:pPr>
            <w:r w:rsidRPr="00CB08DC">
              <w:rPr>
                <w:rFonts w:ascii="Times New Roman" w:eastAsia="Garamond" w:hAnsi="Times New Roman" w:cs="Times New Roman"/>
                <w:sz w:val="24"/>
                <w:szCs w:val="24"/>
              </w:rPr>
              <w:t>DIDATTIVA INCLUSIVA</w:t>
            </w:r>
          </w:p>
        </w:tc>
        <w:tc>
          <w:tcPr>
            <w:tcW w:w="1565" w:type="dxa"/>
            <w:tcBorders>
              <w:top w:val="single" w:sz="4" w:space="0" w:color="000000"/>
              <w:left w:val="single" w:sz="4" w:space="0" w:color="000000"/>
              <w:bottom w:val="single" w:sz="4" w:space="0" w:color="000000"/>
              <w:right w:val="single" w:sz="4" w:space="0" w:color="000000"/>
            </w:tcBorders>
          </w:tcPr>
          <w:p w:rsidR="00CB08DC" w:rsidRPr="00CB08DC" w:rsidRDefault="00CB08DC" w:rsidP="004B3445">
            <w:pPr>
              <w:widowControl w:val="0"/>
              <w:autoSpaceDE w:val="0"/>
              <w:autoSpaceDN w:val="0"/>
              <w:adjustRightInd w:val="0"/>
              <w:spacing w:line="276" w:lineRule="exact"/>
              <w:ind w:left="733" w:hanging="733"/>
              <w:jc w:val="center"/>
              <w:rPr>
                <w:rFonts w:ascii="Times New Roman" w:eastAsia="Garamond" w:hAnsi="Times New Roman" w:cs="Times New Roman"/>
                <w:sz w:val="24"/>
                <w:szCs w:val="24"/>
              </w:rPr>
            </w:pPr>
            <w:r w:rsidRPr="00CB08DC">
              <w:rPr>
                <w:rFonts w:ascii="Times New Roman" w:eastAsia="Garamond" w:hAnsi="Times New Roman" w:cs="Times New Roman"/>
                <w:sz w:val="24"/>
                <w:szCs w:val="24"/>
              </w:rPr>
              <w:t>30</w:t>
            </w:r>
          </w:p>
        </w:tc>
      </w:tr>
      <w:tr w:rsidR="00CB08DC" w:rsidRPr="00165FC0" w:rsidTr="00CB08DC">
        <w:trPr>
          <w:trHeight w:hRule="exact" w:val="288"/>
        </w:trPr>
        <w:tc>
          <w:tcPr>
            <w:tcW w:w="894" w:type="dxa"/>
            <w:tcBorders>
              <w:top w:val="single" w:sz="4" w:space="0" w:color="000000"/>
              <w:left w:val="single" w:sz="4" w:space="0" w:color="000000"/>
              <w:bottom w:val="single" w:sz="4" w:space="0" w:color="000000"/>
              <w:right w:val="single" w:sz="4" w:space="0" w:color="000000"/>
            </w:tcBorders>
          </w:tcPr>
          <w:p w:rsidR="00CB08DC" w:rsidRPr="004D3FC5" w:rsidRDefault="00CB08DC" w:rsidP="004B3445">
            <w:pPr>
              <w:widowControl w:val="0"/>
              <w:autoSpaceDE w:val="0"/>
              <w:autoSpaceDN w:val="0"/>
              <w:adjustRightInd w:val="0"/>
              <w:spacing w:line="276" w:lineRule="exact"/>
              <w:ind w:left="102"/>
              <w:rPr>
                <w:rFonts w:ascii="Calibri" w:eastAsia="Times New Roman" w:hAnsi="Calibri" w:cs="Times New Roman"/>
                <w:color w:val="000000"/>
                <w:spacing w:val="1"/>
              </w:rPr>
            </w:pPr>
          </w:p>
        </w:tc>
        <w:tc>
          <w:tcPr>
            <w:tcW w:w="1984" w:type="dxa"/>
            <w:tcBorders>
              <w:top w:val="single" w:sz="4" w:space="0" w:color="000000"/>
              <w:left w:val="single" w:sz="4" w:space="0" w:color="000000"/>
              <w:bottom w:val="single" w:sz="4" w:space="0" w:color="000000"/>
              <w:right w:val="single" w:sz="4" w:space="0" w:color="000000"/>
            </w:tcBorders>
          </w:tcPr>
          <w:p w:rsidR="00CB08DC" w:rsidRPr="00CB08DC" w:rsidRDefault="00CB08DC" w:rsidP="004B3445">
            <w:pPr>
              <w:widowControl w:val="0"/>
              <w:autoSpaceDE w:val="0"/>
              <w:autoSpaceDN w:val="0"/>
              <w:adjustRightInd w:val="0"/>
              <w:spacing w:line="276" w:lineRule="exact"/>
              <w:ind w:left="567" w:hanging="567"/>
              <w:rPr>
                <w:rFonts w:ascii="Times New Roman" w:eastAsia="Garamond" w:hAnsi="Times New Roman" w:cs="Times New Roman"/>
                <w:sz w:val="24"/>
                <w:szCs w:val="24"/>
              </w:rPr>
            </w:pPr>
            <w:r w:rsidRPr="00CB08DC">
              <w:rPr>
                <w:rFonts w:ascii="Times New Roman" w:eastAsia="Garamond" w:hAnsi="Times New Roman" w:cs="Times New Roman"/>
                <w:sz w:val="24"/>
                <w:szCs w:val="24"/>
              </w:rPr>
              <w:t>Lingua straniera</w:t>
            </w:r>
          </w:p>
        </w:tc>
        <w:tc>
          <w:tcPr>
            <w:tcW w:w="4956" w:type="dxa"/>
            <w:tcBorders>
              <w:top w:val="single" w:sz="4" w:space="0" w:color="000000"/>
              <w:left w:val="single" w:sz="4" w:space="0" w:color="000000"/>
              <w:bottom w:val="single" w:sz="4" w:space="0" w:color="000000"/>
              <w:right w:val="single" w:sz="4" w:space="0" w:color="000000"/>
            </w:tcBorders>
          </w:tcPr>
          <w:p w:rsidR="00CB08DC" w:rsidRPr="00433CD5" w:rsidRDefault="00CB08DC" w:rsidP="004B3445">
            <w:pPr>
              <w:widowControl w:val="0"/>
              <w:autoSpaceDE w:val="0"/>
              <w:autoSpaceDN w:val="0"/>
              <w:adjustRightInd w:val="0"/>
              <w:spacing w:line="276" w:lineRule="exact"/>
              <w:ind w:left="102"/>
              <w:rPr>
                <w:rFonts w:ascii="Times New Roman" w:eastAsia="Garamond" w:hAnsi="Times New Roman" w:cs="Times New Roman"/>
                <w:sz w:val="24"/>
                <w:szCs w:val="24"/>
                <w:lang w:val="en-US"/>
              </w:rPr>
            </w:pPr>
            <w:r w:rsidRPr="00433CD5">
              <w:rPr>
                <w:rFonts w:ascii="Times New Roman" w:eastAsia="Garamond" w:hAnsi="Times New Roman" w:cs="Times New Roman"/>
                <w:sz w:val="24"/>
                <w:szCs w:val="24"/>
                <w:lang w:val="en-US"/>
              </w:rPr>
              <w:t>ENGLISH FOR BUILDING OUR FUTURE</w:t>
            </w:r>
          </w:p>
        </w:tc>
        <w:tc>
          <w:tcPr>
            <w:tcW w:w="1565" w:type="dxa"/>
            <w:tcBorders>
              <w:top w:val="single" w:sz="4" w:space="0" w:color="000000"/>
              <w:left w:val="single" w:sz="4" w:space="0" w:color="000000"/>
              <w:bottom w:val="single" w:sz="4" w:space="0" w:color="000000"/>
              <w:right w:val="single" w:sz="4" w:space="0" w:color="000000"/>
            </w:tcBorders>
          </w:tcPr>
          <w:p w:rsidR="00CB08DC" w:rsidRPr="00CB08DC" w:rsidRDefault="00CB08DC" w:rsidP="004B3445">
            <w:pPr>
              <w:widowControl w:val="0"/>
              <w:autoSpaceDE w:val="0"/>
              <w:autoSpaceDN w:val="0"/>
              <w:adjustRightInd w:val="0"/>
              <w:spacing w:line="276" w:lineRule="exact"/>
              <w:ind w:left="733" w:hanging="733"/>
              <w:jc w:val="center"/>
              <w:rPr>
                <w:rFonts w:ascii="Times New Roman" w:eastAsia="Garamond" w:hAnsi="Times New Roman" w:cs="Times New Roman"/>
                <w:sz w:val="24"/>
                <w:szCs w:val="24"/>
              </w:rPr>
            </w:pPr>
            <w:r w:rsidRPr="00CB08DC">
              <w:rPr>
                <w:rFonts w:ascii="Times New Roman" w:eastAsia="Garamond" w:hAnsi="Times New Roman" w:cs="Times New Roman"/>
                <w:sz w:val="24"/>
                <w:szCs w:val="24"/>
              </w:rPr>
              <w:t>100</w:t>
            </w:r>
          </w:p>
        </w:tc>
      </w:tr>
    </w:tbl>
    <w:p w:rsidR="004E7355" w:rsidRDefault="004E7355" w:rsidP="003D61C1">
      <w:pPr>
        <w:spacing w:after="0" w:line="240" w:lineRule="auto"/>
        <w:ind w:right="1100"/>
        <w:rPr>
          <w:rFonts w:ascii="Times New Roman" w:eastAsia="Garamond" w:hAnsi="Times New Roman" w:cs="Times New Roman"/>
          <w:sz w:val="24"/>
          <w:szCs w:val="24"/>
        </w:rPr>
      </w:pPr>
    </w:p>
    <w:p w:rsidR="00CB08DC" w:rsidRDefault="00CB08DC" w:rsidP="00CB08DC">
      <w:pPr>
        <w:spacing w:after="0" w:line="358" w:lineRule="auto"/>
        <w:ind w:right="1100"/>
        <w:jc w:val="both"/>
        <w:rPr>
          <w:rFonts w:ascii="Times New Roman" w:eastAsia="Garamond" w:hAnsi="Times New Roman" w:cs="Times New Roman"/>
          <w:b/>
          <w:sz w:val="24"/>
          <w:szCs w:val="24"/>
        </w:rPr>
      </w:pPr>
      <w:r w:rsidRPr="0095512D">
        <w:rPr>
          <w:rFonts w:ascii="Times New Roman" w:eastAsia="Garamond" w:hAnsi="Times New Roman" w:cs="Times New Roman"/>
          <w:b/>
          <w:sz w:val="24"/>
          <w:szCs w:val="24"/>
        </w:rPr>
        <w:t>(barrare la casella corrispondente per un solo progetto</w:t>
      </w:r>
      <w:r>
        <w:rPr>
          <w:rFonts w:ascii="Times New Roman" w:eastAsia="Garamond" w:hAnsi="Times New Roman" w:cs="Times New Roman"/>
          <w:b/>
          <w:sz w:val="24"/>
          <w:szCs w:val="24"/>
        </w:rPr>
        <w:t xml:space="preserve"> pena l’esclusione</w:t>
      </w:r>
      <w:r w:rsidRPr="0095512D">
        <w:rPr>
          <w:rFonts w:ascii="Times New Roman" w:eastAsia="Garamond" w:hAnsi="Times New Roman" w:cs="Times New Roman"/>
          <w:b/>
          <w:sz w:val="24"/>
          <w:szCs w:val="24"/>
        </w:rPr>
        <w:t>)</w:t>
      </w:r>
    </w:p>
    <w:p w:rsidR="004E7355" w:rsidRDefault="004E7355" w:rsidP="003D61C1">
      <w:pPr>
        <w:spacing w:after="0" w:line="240" w:lineRule="auto"/>
        <w:ind w:right="1100"/>
        <w:rPr>
          <w:rFonts w:ascii="Times New Roman" w:eastAsia="Garamond" w:hAnsi="Times New Roman" w:cs="Times New Roman"/>
          <w:sz w:val="24"/>
          <w:szCs w:val="24"/>
        </w:rPr>
      </w:pPr>
    </w:p>
    <w:p w:rsidR="00240E72" w:rsidRPr="009D0E2F" w:rsidRDefault="00240E72" w:rsidP="0038404E">
      <w:pPr>
        <w:spacing w:line="359" w:lineRule="auto"/>
        <w:ind w:right="1120"/>
        <w:jc w:val="both"/>
        <w:rPr>
          <w:rFonts w:ascii="Times New Roman" w:eastAsia="Garamond" w:hAnsi="Times New Roman" w:cs="Times New Roman"/>
          <w:sz w:val="16"/>
          <w:szCs w:val="16"/>
        </w:rPr>
      </w:pPr>
    </w:p>
    <w:p w:rsidR="0038404E" w:rsidRPr="00305825" w:rsidRDefault="0038404E" w:rsidP="0038404E">
      <w:pPr>
        <w:spacing w:line="359" w:lineRule="auto"/>
        <w:ind w:right="1120"/>
        <w:jc w:val="both"/>
        <w:rPr>
          <w:rFonts w:ascii="Times New Roman" w:eastAsia="Garamond" w:hAnsi="Times New Roman" w:cs="Times New Roman"/>
          <w:sz w:val="24"/>
          <w:szCs w:val="24"/>
        </w:rPr>
      </w:pPr>
      <w:r w:rsidRPr="00305825">
        <w:rPr>
          <w:rFonts w:ascii="Times New Roman" w:eastAsia="Garamond" w:hAnsi="Times New Roman" w:cs="Times New Roman"/>
          <w:sz w:val="24"/>
          <w:szCs w:val="24"/>
        </w:rPr>
        <w:t>A tal fine dichiara, sotto la propria responsabilità, consapevole delle sanzioni penali nel caso di dichiarazioni mendaci, di formazione o uso di atti falsi, richiamate dall’art. 76 del DPR 445 del 28 dicembre 2000, di essere in possesso dei seguenti titoli valutabili ai fini dell'attribuzione dell’incarico, che riporta, con il relativo pu</w:t>
      </w:r>
      <w:r w:rsidR="00480F53">
        <w:rPr>
          <w:rFonts w:ascii="Times New Roman" w:eastAsia="Garamond" w:hAnsi="Times New Roman" w:cs="Times New Roman"/>
          <w:sz w:val="24"/>
          <w:szCs w:val="24"/>
        </w:rPr>
        <w:t>nteggio, nella tabella seguente.</w:t>
      </w:r>
    </w:p>
    <w:p w:rsidR="0038404E" w:rsidRDefault="0038404E" w:rsidP="0038404E">
      <w:pPr>
        <w:spacing w:line="359" w:lineRule="auto"/>
        <w:ind w:right="1120"/>
        <w:jc w:val="both"/>
        <w:rPr>
          <w:rFonts w:ascii="Times New Roman" w:eastAsia="Garamond" w:hAnsi="Times New Roman" w:cs="Times New Roman"/>
          <w:sz w:val="24"/>
          <w:szCs w:val="24"/>
        </w:rPr>
      </w:pPr>
    </w:p>
    <w:p w:rsidR="00433CD5" w:rsidRPr="00912E6B" w:rsidRDefault="00433CD5" w:rsidP="00433CD5">
      <w:pPr>
        <w:spacing w:line="0" w:lineRule="atLeast"/>
        <w:ind w:left="4960"/>
        <w:rPr>
          <w:rFonts w:ascii="Times New Roman" w:eastAsia="Garamond" w:hAnsi="Times New Roman" w:cs="Times New Roman"/>
          <w:sz w:val="24"/>
          <w:szCs w:val="24"/>
        </w:rPr>
      </w:pPr>
      <w:r w:rsidRPr="00912E6B">
        <w:rPr>
          <w:rFonts w:ascii="Times New Roman" w:eastAsia="Garamond" w:hAnsi="Times New Roman" w:cs="Times New Roman"/>
          <w:sz w:val="24"/>
          <w:szCs w:val="24"/>
        </w:rPr>
        <w:t>Firma__________________________________</w:t>
      </w:r>
    </w:p>
    <w:p w:rsidR="00433CD5" w:rsidRPr="00912E6B" w:rsidRDefault="00433CD5" w:rsidP="00433CD5">
      <w:pPr>
        <w:spacing w:line="236" w:lineRule="exact"/>
        <w:rPr>
          <w:rFonts w:ascii="Times New Roman" w:hAnsi="Times New Roman" w:cs="Times New Roman"/>
          <w:sz w:val="24"/>
          <w:szCs w:val="24"/>
        </w:rPr>
      </w:pPr>
    </w:p>
    <w:p w:rsidR="00433CD5" w:rsidRPr="00912E6B" w:rsidRDefault="00433CD5" w:rsidP="00433CD5">
      <w:pPr>
        <w:spacing w:line="0" w:lineRule="atLeast"/>
        <w:rPr>
          <w:rFonts w:ascii="Times New Roman" w:eastAsia="Garamond" w:hAnsi="Times New Roman" w:cs="Times New Roman"/>
          <w:sz w:val="24"/>
          <w:szCs w:val="24"/>
        </w:rPr>
      </w:pPr>
      <w:r w:rsidRPr="00912E6B">
        <w:rPr>
          <w:rFonts w:ascii="Times New Roman" w:eastAsia="Garamond" w:hAnsi="Times New Roman" w:cs="Times New Roman"/>
          <w:sz w:val="24"/>
          <w:szCs w:val="24"/>
        </w:rPr>
        <w:t>Data__________________________</w:t>
      </w:r>
    </w:p>
    <w:p w:rsidR="002644E1" w:rsidRPr="00912E6B" w:rsidRDefault="002644E1" w:rsidP="0038404E">
      <w:pPr>
        <w:spacing w:line="359" w:lineRule="auto"/>
        <w:ind w:right="1120"/>
        <w:jc w:val="both"/>
        <w:rPr>
          <w:rFonts w:ascii="Times New Roman" w:eastAsia="Garamond" w:hAnsi="Times New Roman" w:cs="Times New Roman"/>
          <w:sz w:val="24"/>
          <w:szCs w:val="24"/>
        </w:rPr>
        <w:sectPr w:rsidR="002644E1" w:rsidRPr="00912E6B" w:rsidSect="00B03504">
          <w:pgSz w:w="11900" w:h="16838"/>
          <w:pgMar w:top="106" w:right="26" w:bottom="709" w:left="1140" w:header="0" w:footer="0" w:gutter="0"/>
          <w:cols w:space="0" w:equalWidth="0">
            <w:col w:w="10740"/>
          </w:cols>
          <w:docGrid w:linePitch="360"/>
        </w:sectPr>
      </w:pPr>
    </w:p>
    <w:p w:rsidR="002644E1" w:rsidRDefault="002644E1" w:rsidP="009D0E2F">
      <w:pPr>
        <w:spacing w:line="200" w:lineRule="exact"/>
        <w:ind w:right="811"/>
        <w:jc w:val="right"/>
        <w:rPr>
          <w:rFonts w:ascii="Times New Roman" w:eastAsia="Garamond" w:hAnsi="Times New Roman" w:cs="Times New Roman"/>
          <w:b/>
          <w:sz w:val="24"/>
          <w:szCs w:val="24"/>
        </w:rPr>
      </w:pPr>
      <w:bookmarkStart w:id="0" w:name="page8"/>
      <w:bookmarkEnd w:id="0"/>
    </w:p>
    <w:p w:rsidR="00527D4A" w:rsidRDefault="009D0E2F" w:rsidP="009D0E2F">
      <w:pPr>
        <w:spacing w:line="200" w:lineRule="exact"/>
        <w:ind w:right="811"/>
        <w:jc w:val="right"/>
        <w:rPr>
          <w:rFonts w:ascii="Times New Roman" w:eastAsia="Garamond" w:hAnsi="Times New Roman" w:cs="Times New Roman"/>
          <w:b/>
          <w:sz w:val="24"/>
          <w:szCs w:val="24"/>
        </w:rPr>
      </w:pPr>
      <w:r w:rsidRPr="009D0E2F">
        <w:rPr>
          <w:rFonts w:ascii="Times New Roman" w:eastAsia="Garamond" w:hAnsi="Times New Roman" w:cs="Times New Roman"/>
          <w:b/>
          <w:sz w:val="24"/>
          <w:szCs w:val="24"/>
        </w:rPr>
        <w:t xml:space="preserve">Allegato B - Tabella di valutazione titoli </w:t>
      </w:r>
    </w:p>
    <w:p w:rsidR="009D0E2F" w:rsidRPr="00E6702D" w:rsidRDefault="009D0E2F" w:rsidP="009D0E2F">
      <w:pPr>
        <w:spacing w:after="0" w:line="200" w:lineRule="exact"/>
        <w:ind w:right="811"/>
        <w:jc w:val="right"/>
        <w:rPr>
          <w:rFonts w:ascii="Times New Roman" w:eastAsia="Garamond" w:hAnsi="Times New Roman" w:cs="Times New Roman"/>
          <w:b/>
          <w:sz w:val="16"/>
          <w:szCs w:val="16"/>
        </w:rPr>
      </w:pPr>
    </w:p>
    <w:p w:rsidR="00C92AE9" w:rsidRDefault="0038404E" w:rsidP="00B46370">
      <w:pPr>
        <w:spacing w:after="0" w:line="200" w:lineRule="exact"/>
        <w:jc w:val="center"/>
        <w:rPr>
          <w:rFonts w:ascii="Times New Roman" w:hAnsi="Times New Roman" w:cs="Times New Roman"/>
          <w:b/>
          <w:sz w:val="24"/>
          <w:szCs w:val="24"/>
        </w:rPr>
      </w:pPr>
      <w:r w:rsidRPr="009D0E2F">
        <w:rPr>
          <w:rFonts w:ascii="Times New Roman" w:hAnsi="Times New Roman" w:cs="Times New Roman"/>
          <w:b/>
          <w:sz w:val="24"/>
          <w:szCs w:val="24"/>
        </w:rPr>
        <w:t xml:space="preserve">TABELLA </w:t>
      </w:r>
      <w:proofErr w:type="spellStart"/>
      <w:r w:rsidRPr="009D0E2F">
        <w:rPr>
          <w:rFonts w:ascii="Times New Roman" w:hAnsi="Times New Roman" w:cs="Times New Roman"/>
          <w:b/>
          <w:sz w:val="24"/>
          <w:szCs w:val="24"/>
        </w:rPr>
        <w:t>DI</w:t>
      </w:r>
      <w:proofErr w:type="spellEnd"/>
      <w:r w:rsidRPr="009D0E2F">
        <w:rPr>
          <w:rFonts w:ascii="Times New Roman" w:hAnsi="Times New Roman" w:cs="Times New Roman"/>
          <w:b/>
          <w:sz w:val="24"/>
          <w:szCs w:val="24"/>
        </w:rPr>
        <w:t xml:space="preserve"> VALUTAZIONE </w:t>
      </w:r>
      <w:r w:rsidR="007454EF" w:rsidRPr="009D0E2F">
        <w:rPr>
          <w:rFonts w:ascii="Times New Roman" w:hAnsi="Times New Roman" w:cs="Times New Roman"/>
          <w:b/>
          <w:sz w:val="24"/>
          <w:szCs w:val="24"/>
        </w:rPr>
        <w:t>TITOLI</w:t>
      </w:r>
    </w:p>
    <w:p w:rsidR="0038404E" w:rsidRPr="00912E6B" w:rsidRDefault="0038404E" w:rsidP="00B46370">
      <w:pPr>
        <w:spacing w:after="0" w:line="200" w:lineRule="exact"/>
        <w:jc w:val="center"/>
        <w:rPr>
          <w:rFonts w:ascii="Times New Roman" w:hAnsi="Times New Roman" w:cs="Times New Roman"/>
          <w:sz w:val="24"/>
          <w:szCs w:val="24"/>
        </w:rPr>
      </w:pPr>
      <w:r w:rsidRPr="00912E6B">
        <w:rPr>
          <w:rFonts w:ascii="Times New Roman" w:hAnsi="Times New Roman" w:cs="Times New Roman"/>
          <w:sz w:val="24"/>
          <w:szCs w:val="24"/>
        </w:rPr>
        <w:t>(compilare una tabella per ogni modulo richiesto)</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4961"/>
        <w:gridCol w:w="1559"/>
        <w:gridCol w:w="1560"/>
        <w:gridCol w:w="1559"/>
      </w:tblGrid>
      <w:tr w:rsidR="002644E1" w:rsidRPr="00912E6B" w:rsidTr="002644E1">
        <w:trPr>
          <w:trHeight w:val="435"/>
        </w:trPr>
        <w:tc>
          <w:tcPr>
            <w:tcW w:w="426" w:type="dxa"/>
            <w:vAlign w:val="center"/>
          </w:tcPr>
          <w:p w:rsidR="00722988" w:rsidRPr="00912E6B" w:rsidRDefault="00722988" w:rsidP="00B46370">
            <w:pPr>
              <w:tabs>
                <w:tab w:val="center" w:pos="4819"/>
                <w:tab w:val="right" w:pos="9638"/>
              </w:tabs>
              <w:spacing w:after="0"/>
              <w:rPr>
                <w:rFonts w:ascii="Times New Roman" w:hAnsi="Times New Roman" w:cs="Times New Roman"/>
                <w:sz w:val="24"/>
                <w:szCs w:val="24"/>
              </w:rPr>
            </w:pPr>
            <w:r w:rsidRPr="007E20AB">
              <w:rPr>
                <w:rFonts w:ascii="Times New Roman" w:eastAsia="Garamond" w:hAnsi="Times New Roman" w:cs="Times New Roman"/>
                <w:b/>
                <w:sz w:val="24"/>
                <w:szCs w:val="24"/>
              </w:rPr>
              <w:t>A</w:t>
            </w:r>
          </w:p>
        </w:tc>
        <w:tc>
          <w:tcPr>
            <w:tcW w:w="4961" w:type="dxa"/>
            <w:vAlign w:val="center"/>
          </w:tcPr>
          <w:p w:rsidR="00722988" w:rsidRPr="00912E6B" w:rsidRDefault="00722988" w:rsidP="004B6C5D">
            <w:pPr>
              <w:tabs>
                <w:tab w:val="left" w:pos="0"/>
                <w:tab w:val="center" w:pos="4819"/>
                <w:tab w:val="right" w:pos="9638"/>
              </w:tabs>
              <w:spacing w:after="0" w:line="232" w:lineRule="auto"/>
              <w:rPr>
                <w:rFonts w:ascii="Times New Roman" w:eastAsia="Garamond" w:hAnsi="Times New Roman" w:cs="Times New Roman"/>
                <w:sz w:val="24"/>
                <w:szCs w:val="24"/>
                <w:vertAlign w:val="superscript"/>
              </w:rPr>
            </w:pPr>
            <w:r w:rsidRPr="00912E6B">
              <w:rPr>
                <w:rFonts w:ascii="Times New Roman" w:eastAsia="Garamond" w:hAnsi="Times New Roman" w:cs="Times New Roman"/>
                <w:b/>
                <w:sz w:val="24"/>
                <w:szCs w:val="24"/>
              </w:rPr>
              <w:t xml:space="preserve">TITOLO </w:t>
            </w:r>
            <w:proofErr w:type="spellStart"/>
            <w:r w:rsidRPr="00912E6B">
              <w:rPr>
                <w:rFonts w:ascii="Times New Roman" w:eastAsia="Garamond" w:hAnsi="Times New Roman" w:cs="Times New Roman"/>
                <w:b/>
                <w:sz w:val="24"/>
                <w:szCs w:val="24"/>
              </w:rPr>
              <w:t>DI</w:t>
            </w:r>
            <w:proofErr w:type="spellEnd"/>
            <w:r w:rsidRPr="00912E6B">
              <w:rPr>
                <w:rFonts w:ascii="Times New Roman" w:eastAsia="Garamond" w:hAnsi="Times New Roman" w:cs="Times New Roman"/>
                <w:b/>
                <w:sz w:val="24"/>
                <w:szCs w:val="24"/>
              </w:rPr>
              <w:t xml:space="preserve"> STUDIO</w:t>
            </w:r>
          </w:p>
        </w:tc>
        <w:tc>
          <w:tcPr>
            <w:tcW w:w="1559" w:type="dxa"/>
          </w:tcPr>
          <w:p w:rsidR="00722988" w:rsidRPr="00E33A84" w:rsidRDefault="00722988" w:rsidP="00E33A84">
            <w:pPr>
              <w:tabs>
                <w:tab w:val="center" w:pos="4819"/>
                <w:tab w:val="right" w:pos="9638"/>
              </w:tabs>
              <w:spacing w:after="0"/>
              <w:jc w:val="center"/>
              <w:rPr>
                <w:rFonts w:ascii="Times New Roman" w:hAnsi="Times New Roman" w:cs="Times New Roman"/>
                <w:b/>
                <w:sz w:val="16"/>
                <w:szCs w:val="16"/>
              </w:rPr>
            </w:pPr>
            <w:r w:rsidRPr="00E33A84">
              <w:rPr>
                <w:rFonts w:ascii="Times New Roman" w:hAnsi="Times New Roman" w:cs="Times New Roman"/>
                <w:b/>
                <w:sz w:val="16"/>
                <w:szCs w:val="16"/>
              </w:rPr>
              <w:t>Punteggio massimo</w:t>
            </w:r>
          </w:p>
        </w:tc>
        <w:tc>
          <w:tcPr>
            <w:tcW w:w="1560" w:type="dxa"/>
          </w:tcPr>
          <w:p w:rsidR="00722988" w:rsidRPr="00E33A84" w:rsidRDefault="00722988" w:rsidP="00E33A84">
            <w:pPr>
              <w:tabs>
                <w:tab w:val="center" w:pos="4819"/>
                <w:tab w:val="right" w:pos="9638"/>
              </w:tabs>
              <w:spacing w:after="0"/>
              <w:jc w:val="center"/>
              <w:rPr>
                <w:rFonts w:ascii="Times New Roman" w:hAnsi="Times New Roman" w:cs="Times New Roman"/>
                <w:b/>
                <w:sz w:val="16"/>
                <w:szCs w:val="16"/>
              </w:rPr>
            </w:pPr>
            <w:r w:rsidRPr="00E33A84">
              <w:rPr>
                <w:rFonts w:ascii="Times New Roman" w:hAnsi="Times New Roman" w:cs="Times New Roman"/>
                <w:b/>
                <w:sz w:val="16"/>
                <w:szCs w:val="16"/>
              </w:rPr>
              <w:t>Punti assegnati dal candidato</w:t>
            </w:r>
          </w:p>
        </w:tc>
        <w:tc>
          <w:tcPr>
            <w:tcW w:w="1559" w:type="dxa"/>
          </w:tcPr>
          <w:p w:rsidR="00722988" w:rsidRPr="00E33A84" w:rsidRDefault="00722988" w:rsidP="00E33A84">
            <w:pPr>
              <w:tabs>
                <w:tab w:val="center" w:pos="4819"/>
                <w:tab w:val="right" w:pos="9638"/>
              </w:tabs>
              <w:spacing w:after="0"/>
              <w:jc w:val="center"/>
              <w:rPr>
                <w:rFonts w:ascii="Times New Roman" w:hAnsi="Times New Roman" w:cs="Times New Roman"/>
                <w:b/>
                <w:sz w:val="16"/>
                <w:szCs w:val="16"/>
              </w:rPr>
            </w:pPr>
            <w:r w:rsidRPr="00E33A84">
              <w:rPr>
                <w:rFonts w:ascii="Times New Roman" w:hAnsi="Times New Roman" w:cs="Times New Roman"/>
                <w:b/>
                <w:sz w:val="16"/>
                <w:szCs w:val="16"/>
              </w:rPr>
              <w:t>Punti assegnati dalla scuola</w:t>
            </w:r>
          </w:p>
        </w:tc>
      </w:tr>
      <w:tr w:rsidR="002644E1" w:rsidRPr="00912E6B" w:rsidTr="002644E1">
        <w:trPr>
          <w:trHeight w:val="414"/>
        </w:trPr>
        <w:tc>
          <w:tcPr>
            <w:tcW w:w="426" w:type="dxa"/>
            <w:vAlign w:val="center"/>
          </w:tcPr>
          <w:p w:rsidR="00722988" w:rsidRPr="00912E6B" w:rsidRDefault="00722988" w:rsidP="004B6C5D">
            <w:pPr>
              <w:tabs>
                <w:tab w:val="center" w:pos="4819"/>
                <w:tab w:val="right" w:pos="9638"/>
              </w:tabs>
              <w:spacing w:after="0"/>
              <w:rPr>
                <w:rFonts w:ascii="Times New Roman" w:hAnsi="Times New Roman" w:cs="Times New Roman"/>
                <w:sz w:val="24"/>
                <w:szCs w:val="24"/>
              </w:rPr>
            </w:pPr>
          </w:p>
        </w:tc>
        <w:tc>
          <w:tcPr>
            <w:tcW w:w="4961" w:type="dxa"/>
            <w:vAlign w:val="center"/>
          </w:tcPr>
          <w:p w:rsidR="00722988" w:rsidRPr="00E33A84" w:rsidRDefault="00722988" w:rsidP="00475ADB">
            <w:pPr>
              <w:tabs>
                <w:tab w:val="left" w:pos="0"/>
                <w:tab w:val="center" w:pos="4819"/>
                <w:tab w:val="right" w:pos="9638"/>
              </w:tabs>
              <w:spacing w:after="0" w:line="240" w:lineRule="auto"/>
              <w:ind w:left="34" w:right="136"/>
              <w:rPr>
                <w:rFonts w:ascii="Times New Roman" w:eastAsia="Garamond" w:hAnsi="Times New Roman" w:cs="Times New Roman"/>
                <w:sz w:val="20"/>
                <w:szCs w:val="20"/>
              </w:rPr>
            </w:pPr>
            <w:r w:rsidRPr="00E33A84">
              <w:rPr>
                <w:rFonts w:ascii="Times New Roman" w:eastAsia="Garamond" w:hAnsi="Times New Roman" w:cs="Times New Roman"/>
                <w:sz w:val="20"/>
                <w:szCs w:val="20"/>
              </w:rPr>
              <w:t>Titolo di studio specifico per il modulo prescelto (Diploma o Laurea)</w:t>
            </w:r>
          </w:p>
        </w:tc>
        <w:tc>
          <w:tcPr>
            <w:tcW w:w="1559" w:type="dxa"/>
            <w:vAlign w:val="center"/>
          </w:tcPr>
          <w:p w:rsidR="00722988" w:rsidRPr="00E33A84" w:rsidRDefault="00722988" w:rsidP="00475ADB">
            <w:pPr>
              <w:tabs>
                <w:tab w:val="center" w:pos="4819"/>
                <w:tab w:val="right" w:pos="9638"/>
              </w:tabs>
              <w:spacing w:after="0" w:line="240" w:lineRule="auto"/>
              <w:jc w:val="center"/>
              <w:rPr>
                <w:rFonts w:ascii="Times New Roman" w:eastAsia="Garamond" w:hAnsi="Times New Roman" w:cs="Times New Roman"/>
                <w:sz w:val="20"/>
                <w:szCs w:val="20"/>
              </w:rPr>
            </w:pPr>
            <w:r w:rsidRPr="00E33A84">
              <w:rPr>
                <w:rFonts w:ascii="Times New Roman" w:eastAsia="Garamond" w:hAnsi="Times New Roman" w:cs="Times New Roman"/>
                <w:sz w:val="20"/>
                <w:szCs w:val="20"/>
              </w:rPr>
              <w:t>Punti 5</w:t>
            </w:r>
          </w:p>
        </w:tc>
        <w:tc>
          <w:tcPr>
            <w:tcW w:w="1560" w:type="dxa"/>
          </w:tcPr>
          <w:p w:rsidR="00722988" w:rsidRPr="00E33A84" w:rsidRDefault="00722988" w:rsidP="00E33A84">
            <w:pPr>
              <w:tabs>
                <w:tab w:val="center" w:pos="4819"/>
                <w:tab w:val="right" w:pos="9638"/>
              </w:tabs>
              <w:spacing w:after="0"/>
              <w:jc w:val="center"/>
              <w:rPr>
                <w:rFonts w:ascii="Times New Roman" w:hAnsi="Times New Roman" w:cs="Times New Roman"/>
                <w:b/>
                <w:sz w:val="16"/>
                <w:szCs w:val="16"/>
              </w:rPr>
            </w:pPr>
          </w:p>
        </w:tc>
        <w:tc>
          <w:tcPr>
            <w:tcW w:w="1559" w:type="dxa"/>
          </w:tcPr>
          <w:p w:rsidR="00722988" w:rsidRPr="00E33A84" w:rsidRDefault="00722988" w:rsidP="00E33A84">
            <w:pPr>
              <w:tabs>
                <w:tab w:val="center" w:pos="4819"/>
                <w:tab w:val="right" w:pos="9638"/>
              </w:tabs>
              <w:spacing w:after="0"/>
              <w:rPr>
                <w:rFonts w:ascii="Times New Roman" w:hAnsi="Times New Roman" w:cs="Times New Roman"/>
                <w:b/>
                <w:sz w:val="16"/>
                <w:szCs w:val="16"/>
              </w:rPr>
            </w:pPr>
          </w:p>
        </w:tc>
      </w:tr>
      <w:tr w:rsidR="002644E1" w:rsidRPr="00912E6B" w:rsidTr="002644E1">
        <w:trPr>
          <w:trHeight w:val="556"/>
        </w:trPr>
        <w:tc>
          <w:tcPr>
            <w:tcW w:w="426" w:type="dxa"/>
            <w:vAlign w:val="center"/>
          </w:tcPr>
          <w:p w:rsidR="00722988" w:rsidRPr="00912E6B" w:rsidRDefault="00722988" w:rsidP="004B6C5D">
            <w:pPr>
              <w:tabs>
                <w:tab w:val="center" w:pos="4819"/>
                <w:tab w:val="right" w:pos="9638"/>
              </w:tabs>
              <w:spacing w:after="0"/>
              <w:rPr>
                <w:rFonts w:ascii="Times New Roman" w:hAnsi="Times New Roman" w:cs="Times New Roman"/>
                <w:sz w:val="24"/>
                <w:szCs w:val="24"/>
              </w:rPr>
            </w:pPr>
          </w:p>
        </w:tc>
        <w:tc>
          <w:tcPr>
            <w:tcW w:w="4961" w:type="dxa"/>
            <w:vAlign w:val="center"/>
          </w:tcPr>
          <w:p w:rsidR="00722988" w:rsidRPr="00E33A84" w:rsidRDefault="00722988" w:rsidP="00475ADB">
            <w:pPr>
              <w:tabs>
                <w:tab w:val="left" w:pos="0"/>
                <w:tab w:val="center" w:pos="4819"/>
                <w:tab w:val="right" w:pos="9638"/>
              </w:tabs>
              <w:spacing w:after="0"/>
              <w:ind w:left="34" w:right="136"/>
              <w:rPr>
                <w:rFonts w:ascii="Times New Roman" w:eastAsia="Garamond" w:hAnsi="Times New Roman" w:cs="Times New Roman"/>
                <w:sz w:val="20"/>
                <w:szCs w:val="20"/>
              </w:rPr>
            </w:pPr>
            <w:r w:rsidRPr="00E33A84">
              <w:rPr>
                <w:rFonts w:ascii="Times New Roman" w:eastAsia="Garamond" w:hAnsi="Times New Roman" w:cs="Times New Roman"/>
                <w:sz w:val="20"/>
                <w:szCs w:val="20"/>
              </w:rPr>
              <w:t xml:space="preserve">Titolo di studio non specifico per il modulo prescelto </w:t>
            </w:r>
          </w:p>
        </w:tc>
        <w:tc>
          <w:tcPr>
            <w:tcW w:w="1559" w:type="dxa"/>
            <w:vAlign w:val="center"/>
          </w:tcPr>
          <w:p w:rsidR="00722988" w:rsidRPr="00E33A84" w:rsidRDefault="00722988" w:rsidP="00475ADB">
            <w:pPr>
              <w:tabs>
                <w:tab w:val="center" w:pos="4819"/>
                <w:tab w:val="right" w:pos="9638"/>
              </w:tabs>
              <w:spacing w:after="0" w:line="240" w:lineRule="auto"/>
              <w:jc w:val="center"/>
              <w:rPr>
                <w:rFonts w:ascii="Times New Roman" w:eastAsia="Garamond" w:hAnsi="Times New Roman" w:cs="Times New Roman"/>
                <w:sz w:val="20"/>
                <w:szCs w:val="20"/>
              </w:rPr>
            </w:pPr>
            <w:r w:rsidRPr="00E33A84">
              <w:rPr>
                <w:rFonts w:ascii="Times New Roman" w:eastAsia="Garamond" w:hAnsi="Times New Roman" w:cs="Times New Roman"/>
                <w:sz w:val="20"/>
                <w:szCs w:val="20"/>
              </w:rPr>
              <w:t>Punti 3</w:t>
            </w:r>
          </w:p>
        </w:tc>
        <w:tc>
          <w:tcPr>
            <w:tcW w:w="1560" w:type="dxa"/>
          </w:tcPr>
          <w:p w:rsidR="00722988" w:rsidRPr="00E33A84" w:rsidRDefault="00722988" w:rsidP="00E33A84">
            <w:pPr>
              <w:tabs>
                <w:tab w:val="center" w:pos="4819"/>
                <w:tab w:val="right" w:pos="9638"/>
              </w:tabs>
              <w:spacing w:after="0"/>
              <w:jc w:val="center"/>
              <w:rPr>
                <w:rFonts w:ascii="Times New Roman" w:hAnsi="Times New Roman" w:cs="Times New Roman"/>
                <w:b/>
                <w:sz w:val="16"/>
                <w:szCs w:val="16"/>
              </w:rPr>
            </w:pPr>
          </w:p>
        </w:tc>
        <w:tc>
          <w:tcPr>
            <w:tcW w:w="1559" w:type="dxa"/>
          </w:tcPr>
          <w:p w:rsidR="00722988" w:rsidRPr="00E33A84" w:rsidRDefault="00722988" w:rsidP="00E33A84">
            <w:pPr>
              <w:tabs>
                <w:tab w:val="center" w:pos="4819"/>
                <w:tab w:val="right" w:pos="9638"/>
              </w:tabs>
              <w:spacing w:after="0"/>
              <w:rPr>
                <w:rFonts w:ascii="Times New Roman" w:hAnsi="Times New Roman" w:cs="Times New Roman"/>
                <w:b/>
                <w:sz w:val="16"/>
                <w:szCs w:val="16"/>
              </w:rPr>
            </w:pPr>
          </w:p>
        </w:tc>
      </w:tr>
      <w:tr w:rsidR="00727298" w:rsidRPr="00912E6B" w:rsidTr="002644E1">
        <w:trPr>
          <w:trHeight w:val="556"/>
        </w:trPr>
        <w:tc>
          <w:tcPr>
            <w:tcW w:w="426" w:type="dxa"/>
            <w:vAlign w:val="center"/>
          </w:tcPr>
          <w:p w:rsidR="00727298" w:rsidRPr="00912E6B" w:rsidRDefault="00727298" w:rsidP="004B6C5D">
            <w:pPr>
              <w:tabs>
                <w:tab w:val="center" w:pos="4819"/>
                <w:tab w:val="right" w:pos="9638"/>
              </w:tabs>
              <w:spacing w:after="0"/>
              <w:rPr>
                <w:rFonts w:ascii="Times New Roman" w:hAnsi="Times New Roman" w:cs="Times New Roman"/>
                <w:sz w:val="24"/>
                <w:szCs w:val="24"/>
              </w:rPr>
            </w:pPr>
          </w:p>
        </w:tc>
        <w:tc>
          <w:tcPr>
            <w:tcW w:w="4961" w:type="dxa"/>
            <w:vAlign w:val="center"/>
          </w:tcPr>
          <w:p w:rsidR="00727298" w:rsidRPr="00E33A84" w:rsidRDefault="00727298" w:rsidP="00475ADB">
            <w:pPr>
              <w:tabs>
                <w:tab w:val="left" w:pos="0"/>
                <w:tab w:val="center" w:pos="4819"/>
                <w:tab w:val="right" w:pos="9638"/>
              </w:tabs>
              <w:spacing w:after="0"/>
              <w:ind w:left="34" w:right="136"/>
              <w:rPr>
                <w:rFonts w:ascii="Times New Roman" w:eastAsia="Garamond" w:hAnsi="Times New Roman" w:cs="Times New Roman"/>
                <w:sz w:val="20"/>
                <w:szCs w:val="20"/>
              </w:rPr>
            </w:pPr>
            <w:r w:rsidRPr="00727298">
              <w:rPr>
                <w:rFonts w:ascii="Times New Roman" w:eastAsia="Garamond" w:hAnsi="Times New Roman" w:cs="Times New Roman"/>
                <w:sz w:val="20"/>
                <w:szCs w:val="20"/>
              </w:rPr>
              <w:t>Altri Diplomi/Lauree/Dottorati ricerca</w:t>
            </w:r>
          </w:p>
        </w:tc>
        <w:tc>
          <w:tcPr>
            <w:tcW w:w="1559" w:type="dxa"/>
            <w:vAlign w:val="center"/>
          </w:tcPr>
          <w:p w:rsidR="00727298" w:rsidRPr="00E33A84" w:rsidRDefault="00727298" w:rsidP="00727298">
            <w:pPr>
              <w:tabs>
                <w:tab w:val="center" w:pos="4819"/>
                <w:tab w:val="right" w:pos="9638"/>
              </w:tabs>
              <w:spacing w:after="0" w:line="240" w:lineRule="auto"/>
              <w:jc w:val="center"/>
              <w:rPr>
                <w:rFonts w:ascii="Times New Roman" w:eastAsia="Garamond" w:hAnsi="Times New Roman" w:cs="Times New Roman"/>
                <w:sz w:val="20"/>
                <w:szCs w:val="20"/>
              </w:rPr>
            </w:pPr>
            <w:r w:rsidRPr="00E33A84">
              <w:rPr>
                <w:rFonts w:ascii="Times New Roman" w:eastAsia="Garamond" w:hAnsi="Times New Roman" w:cs="Times New Roman"/>
                <w:sz w:val="20"/>
                <w:szCs w:val="20"/>
              </w:rPr>
              <w:t xml:space="preserve">Punti </w:t>
            </w:r>
            <w:r>
              <w:rPr>
                <w:rFonts w:ascii="Times New Roman" w:eastAsia="Garamond" w:hAnsi="Times New Roman" w:cs="Times New Roman"/>
                <w:sz w:val="20"/>
                <w:szCs w:val="20"/>
              </w:rPr>
              <w:t>2</w:t>
            </w:r>
          </w:p>
        </w:tc>
        <w:tc>
          <w:tcPr>
            <w:tcW w:w="1560" w:type="dxa"/>
          </w:tcPr>
          <w:p w:rsidR="00727298" w:rsidRPr="00E33A84" w:rsidRDefault="00727298" w:rsidP="00E33A84">
            <w:pPr>
              <w:tabs>
                <w:tab w:val="center" w:pos="4819"/>
                <w:tab w:val="right" w:pos="9638"/>
              </w:tabs>
              <w:spacing w:after="0"/>
              <w:jc w:val="center"/>
              <w:rPr>
                <w:rFonts w:ascii="Times New Roman" w:hAnsi="Times New Roman" w:cs="Times New Roman"/>
                <w:b/>
                <w:sz w:val="16"/>
                <w:szCs w:val="16"/>
              </w:rPr>
            </w:pPr>
          </w:p>
        </w:tc>
        <w:tc>
          <w:tcPr>
            <w:tcW w:w="1559" w:type="dxa"/>
          </w:tcPr>
          <w:p w:rsidR="00727298" w:rsidRPr="00E33A84" w:rsidRDefault="00727298" w:rsidP="00E33A84">
            <w:pPr>
              <w:tabs>
                <w:tab w:val="center" w:pos="4819"/>
                <w:tab w:val="right" w:pos="9638"/>
              </w:tabs>
              <w:spacing w:after="0"/>
              <w:rPr>
                <w:rFonts w:ascii="Times New Roman" w:hAnsi="Times New Roman" w:cs="Times New Roman"/>
                <w:b/>
                <w:sz w:val="16"/>
                <w:szCs w:val="16"/>
              </w:rPr>
            </w:pPr>
          </w:p>
        </w:tc>
      </w:tr>
      <w:tr w:rsidR="002644E1" w:rsidRPr="00912E6B" w:rsidTr="002F279A">
        <w:trPr>
          <w:trHeight w:val="910"/>
        </w:trPr>
        <w:tc>
          <w:tcPr>
            <w:tcW w:w="426" w:type="dxa"/>
            <w:vAlign w:val="center"/>
          </w:tcPr>
          <w:p w:rsidR="00722988" w:rsidRPr="00912E6B" w:rsidRDefault="00722988" w:rsidP="004B6C5D">
            <w:pPr>
              <w:tabs>
                <w:tab w:val="center" w:pos="4819"/>
                <w:tab w:val="right" w:pos="9638"/>
              </w:tabs>
              <w:spacing w:after="0"/>
              <w:rPr>
                <w:rFonts w:ascii="Times New Roman" w:hAnsi="Times New Roman" w:cs="Times New Roman"/>
                <w:sz w:val="24"/>
                <w:szCs w:val="24"/>
              </w:rPr>
            </w:pPr>
          </w:p>
        </w:tc>
        <w:tc>
          <w:tcPr>
            <w:tcW w:w="4961" w:type="dxa"/>
          </w:tcPr>
          <w:p w:rsidR="00722988" w:rsidRDefault="00722988" w:rsidP="00BB424F">
            <w:pPr>
              <w:tabs>
                <w:tab w:val="left" w:pos="0"/>
                <w:tab w:val="center" w:pos="4819"/>
                <w:tab w:val="right" w:pos="9638"/>
              </w:tabs>
              <w:spacing w:after="0"/>
              <w:ind w:left="34" w:right="136"/>
              <w:rPr>
                <w:sz w:val="20"/>
                <w:szCs w:val="20"/>
              </w:rPr>
            </w:pPr>
          </w:p>
          <w:p w:rsidR="00722988" w:rsidRPr="002F279A" w:rsidRDefault="00722988" w:rsidP="00BB424F">
            <w:pPr>
              <w:tabs>
                <w:tab w:val="left" w:pos="0"/>
                <w:tab w:val="center" w:pos="4819"/>
                <w:tab w:val="right" w:pos="9638"/>
              </w:tabs>
              <w:spacing w:after="0"/>
              <w:ind w:left="34" w:right="136"/>
              <w:rPr>
                <w:rFonts w:ascii="Times New Roman" w:eastAsia="Garamond" w:hAnsi="Times New Roman" w:cs="Times New Roman"/>
                <w:sz w:val="20"/>
                <w:szCs w:val="20"/>
              </w:rPr>
            </w:pPr>
            <w:r w:rsidRPr="002F279A">
              <w:rPr>
                <w:rFonts w:ascii="Times New Roman" w:eastAsia="Garamond" w:hAnsi="Times New Roman" w:cs="Times New Roman"/>
                <w:sz w:val="20"/>
                <w:szCs w:val="20"/>
              </w:rPr>
              <w:t xml:space="preserve">CEFR livelli lingua inglese </w:t>
            </w:r>
          </w:p>
          <w:p w:rsidR="00722988" w:rsidRPr="00912E6B" w:rsidRDefault="00722988" w:rsidP="00BB424F">
            <w:pPr>
              <w:tabs>
                <w:tab w:val="left" w:pos="0"/>
                <w:tab w:val="center" w:pos="4819"/>
                <w:tab w:val="right" w:pos="9638"/>
              </w:tabs>
              <w:spacing w:after="0"/>
              <w:ind w:left="34" w:right="136"/>
              <w:rPr>
                <w:rFonts w:ascii="Times New Roman" w:hAnsi="Times New Roman" w:cs="Times New Roman"/>
                <w:i/>
                <w:sz w:val="24"/>
                <w:szCs w:val="24"/>
              </w:rPr>
            </w:pPr>
            <w:r w:rsidRPr="002F279A">
              <w:rPr>
                <w:rFonts w:ascii="Times New Roman" w:eastAsia="Garamond" w:hAnsi="Times New Roman" w:cs="Times New Roman"/>
                <w:sz w:val="20"/>
                <w:szCs w:val="20"/>
              </w:rPr>
              <w:t>A2, B1, B2, C1</w:t>
            </w:r>
          </w:p>
        </w:tc>
        <w:tc>
          <w:tcPr>
            <w:tcW w:w="1559" w:type="dxa"/>
            <w:vAlign w:val="bottom"/>
          </w:tcPr>
          <w:p w:rsidR="00722988" w:rsidRPr="00414881" w:rsidRDefault="00722988" w:rsidP="00414881">
            <w:pPr>
              <w:tabs>
                <w:tab w:val="center" w:pos="4819"/>
                <w:tab w:val="right" w:pos="9638"/>
              </w:tabs>
              <w:spacing w:after="0" w:line="240" w:lineRule="auto"/>
              <w:jc w:val="center"/>
              <w:rPr>
                <w:rFonts w:ascii="Times New Roman" w:eastAsia="Garamond" w:hAnsi="Times New Roman" w:cs="Times New Roman"/>
                <w:sz w:val="20"/>
                <w:szCs w:val="20"/>
              </w:rPr>
            </w:pPr>
            <w:r w:rsidRPr="00414881">
              <w:rPr>
                <w:rFonts w:ascii="Times New Roman" w:eastAsia="Garamond" w:hAnsi="Times New Roman" w:cs="Times New Roman"/>
                <w:sz w:val="20"/>
                <w:szCs w:val="20"/>
              </w:rPr>
              <w:t>Livello A2 = 1 Livello B1 = 2</w:t>
            </w:r>
          </w:p>
          <w:p w:rsidR="00722988" w:rsidRPr="00722988" w:rsidRDefault="00722988" w:rsidP="002F279A">
            <w:pPr>
              <w:tabs>
                <w:tab w:val="center" w:pos="4819"/>
                <w:tab w:val="right" w:pos="9638"/>
              </w:tabs>
              <w:spacing w:after="0" w:line="240" w:lineRule="auto"/>
              <w:jc w:val="center"/>
              <w:rPr>
                <w:rFonts w:ascii="Times New Roman" w:eastAsia="Garamond" w:hAnsi="Times New Roman" w:cs="Times New Roman"/>
                <w:sz w:val="20"/>
                <w:szCs w:val="20"/>
              </w:rPr>
            </w:pPr>
            <w:r w:rsidRPr="00722988">
              <w:rPr>
                <w:rFonts w:ascii="Times New Roman" w:eastAsia="Garamond" w:hAnsi="Times New Roman" w:cs="Times New Roman"/>
                <w:sz w:val="20"/>
                <w:szCs w:val="20"/>
              </w:rPr>
              <w:t>Livello B2 = 4</w:t>
            </w:r>
          </w:p>
          <w:p w:rsidR="00722988" w:rsidRPr="00722988" w:rsidRDefault="00722988" w:rsidP="00414881">
            <w:pPr>
              <w:tabs>
                <w:tab w:val="center" w:pos="4819"/>
                <w:tab w:val="right" w:pos="9638"/>
              </w:tabs>
              <w:spacing w:after="0" w:line="240" w:lineRule="auto"/>
              <w:jc w:val="center"/>
              <w:rPr>
                <w:rFonts w:ascii="Times New Roman" w:eastAsia="Garamond" w:hAnsi="Times New Roman" w:cs="Times New Roman"/>
                <w:sz w:val="20"/>
                <w:szCs w:val="20"/>
              </w:rPr>
            </w:pPr>
            <w:r w:rsidRPr="00722988">
              <w:rPr>
                <w:rFonts w:ascii="Times New Roman" w:eastAsia="Garamond" w:hAnsi="Times New Roman" w:cs="Times New Roman"/>
                <w:sz w:val="20"/>
                <w:szCs w:val="20"/>
              </w:rPr>
              <w:t>Livello C1 = 5</w:t>
            </w:r>
          </w:p>
        </w:tc>
        <w:tc>
          <w:tcPr>
            <w:tcW w:w="1560" w:type="dxa"/>
          </w:tcPr>
          <w:p w:rsidR="00722988" w:rsidRPr="00912E6B" w:rsidRDefault="00722988" w:rsidP="002722CE">
            <w:pPr>
              <w:tabs>
                <w:tab w:val="center" w:pos="4819"/>
                <w:tab w:val="right" w:pos="9638"/>
              </w:tabs>
              <w:rPr>
                <w:rFonts w:ascii="Times New Roman" w:hAnsi="Times New Roman" w:cs="Times New Roman"/>
                <w:sz w:val="24"/>
                <w:szCs w:val="24"/>
              </w:rPr>
            </w:pPr>
          </w:p>
        </w:tc>
        <w:tc>
          <w:tcPr>
            <w:tcW w:w="1559" w:type="dxa"/>
          </w:tcPr>
          <w:p w:rsidR="00722988" w:rsidRPr="00536C8D" w:rsidRDefault="00722988" w:rsidP="00536C8D">
            <w:pPr>
              <w:rPr>
                <w:rFonts w:ascii="Times New Roman" w:hAnsi="Times New Roman" w:cs="Times New Roman"/>
                <w:sz w:val="24"/>
                <w:szCs w:val="24"/>
              </w:rPr>
            </w:pPr>
          </w:p>
        </w:tc>
      </w:tr>
      <w:tr w:rsidR="00D03795" w:rsidRPr="00912E6B" w:rsidTr="00D03795">
        <w:trPr>
          <w:trHeight w:val="910"/>
        </w:trPr>
        <w:tc>
          <w:tcPr>
            <w:tcW w:w="426" w:type="dxa"/>
            <w:vAlign w:val="center"/>
          </w:tcPr>
          <w:p w:rsidR="00D03795" w:rsidRPr="00912E6B" w:rsidRDefault="00D03795" w:rsidP="004B6C5D">
            <w:pPr>
              <w:tabs>
                <w:tab w:val="center" w:pos="4819"/>
                <w:tab w:val="right" w:pos="9638"/>
              </w:tabs>
              <w:spacing w:after="0"/>
              <w:rPr>
                <w:rFonts w:ascii="Times New Roman" w:hAnsi="Times New Roman" w:cs="Times New Roman"/>
                <w:sz w:val="24"/>
                <w:szCs w:val="24"/>
              </w:rPr>
            </w:pPr>
          </w:p>
        </w:tc>
        <w:tc>
          <w:tcPr>
            <w:tcW w:w="4961" w:type="dxa"/>
            <w:vAlign w:val="center"/>
          </w:tcPr>
          <w:p w:rsidR="00D03795" w:rsidRPr="00D03795" w:rsidRDefault="00D03795" w:rsidP="00D03795">
            <w:pPr>
              <w:pStyle w:val="TableParagraph"/>
              <w:kinsoku w:val="0"/>
              <w:overflowPunct w:val="0"/>
              <w:spacing w:line="223" w:lineRule="exact"/>
              <w:ind w:left="105" w:hanging="71"/>
              <w:rPr>
                <w:rFonts w:eastAsia="Garamond"/>
                <w:sz w:val="20"/>
                <w:szCs w:val="20"/>
              </w:rPr>
            </w:pPr>
            <w:r w:rsidRPr="00D03795">
              <w:rPr>
                <w:rFonts w:eastAsia="Garamond"/>
                <w:sz w:val="20"/>
                <w:szCs w:val="20"/>
              </w:rPr>
              <w:t>Master I Livello, Specializzazione e</w:t>
            </w:r>
          </w:p>
          <w:p w:rsidR="00D03795" w:rsidRDefault="00D03795" w:rsidP="00D03795">
            <w:pPr>
              <w:tabs>
                <w:tab w:val="left" w:pos="0"/>
                <w:tab w:val="center" w:pos="4819"/>
                <w:tab w:val="right" w:pos="9638"/>
              </w:tabs>
              <w:spacing w:after="0"/>
              <w:ind w:left="105" w:right="136" w:hanging="71"/>
              <w:rPr>
                <w:rFonts w:ascii="Times New Roman" w:eastAsia="Garamond" w:hAnsi="Times New Roman" w:cs="Times New Roman"/>
                <w:sz w:val="20"/>
                <w:szCs w:val="20"/>
              </w:rPr>
            </w:pPr>
            <w:r w:rsidRPr="00D03795">
              <w:rPr>
                <w:rFonts w:ascii="Times New Roman" w:eastAsia="Garamond" w:hAnsi="Times New Roman" w:cs="Times New Roman"/>
                <w:sz w:val="20"/>
                <w:szCs w:val="20"/>
              </w:rPr>
              <w:t>perfezionamento annuale</w:t>
            </w:r>
          </w:p>
          <w:p w:rsidR="00AD67BA" w:rsidRPr="00AD67BA" w:rsidRDefault="00AD67BA" w:rsidP="00D03795">
            <w:pPr>
              <w:tabs>
                <w:tab w:val="left" w:pos="0"/>
                <w:tab w:val="center" w:pos="4819"/>
                <w:tab w:val="right" w:pos="9638"/>
              </w:tabs>
              <w:spacing w:after="0"/>
              <w:ind w:left="105" w:right="136" w:hanging="71"/>
              <w:rPr>
                <w:rFonts w:ascii="Times New Roman" w:eastAsia="Garamond" w:hAnsi="Times New Roman" w:cs="Times New Roman"/>
                <w:sz w:val="20"/>
                <w:szCs w:val="20"/>
              </w:rPr>
            </w:pPr>
            <w:r w:rsidRPr="00AD67BA">
              <w:rPr>
                <w:rFonts w:ascii="Times New Roman" w:eastAsia="Garamond" w:hAnsi="Times New Roman" w:cs="Times New Roman"/>
                <w:sz w:val="20"/>
                <w:szCs w:val="20"/>
              </w:rPr>
              <w:t>(con superamento esame finale)</w:t>
            </w:r>
          </w:p>
        </w:tc>
        <w:tc>
          <w:tcPr>
            <w:tcW w:w="1559" w:type="dxa"/>
            <w:vAlign w:val="center"/>
          </w:tcPr>
          <w:p w:rsidR="00D03795" w:rsidRPr="00414881" w:rsidRDefault="00D03795" w:rsidP="00D03795">
            <w:pPr>
              <w:tabs>
                <w:tab w:val="center" w:pos="4819"/>
                <w:tab w:val="right" w:pos="9638"/>
              </w:tabs>
              <w:spacing w:after="0" w:line="240" w:lineRule="auto"/>
              <w:jc w:val="center"/>
              <w:rPr>
                <w:rFonts w:ascii="Times New Roman" w:eastAsia="Garamond" w:hAnsi="Times New Roman" w:cs="Times New Roman"/>
                <w:sz w:val="20"/>
                <w:szCs w:val="20"/>
              </w:rPr>
            </w:pPr>
            <w:r>
              <w:rPr>
                <w:rFonts w:ascii="Times New Roman" w:eastAsia="Garamond" w:hAnsi="Times New Roman" w:cs="Times New Roman"/>
                <w:sz w:val="20"/>
                <w:szCs w:val="20"/>
              </w:rPr>
              <w:t xml:space="preserve">Max 1 </w:t>
            </w:r>
            <w:r w:rsidRPr="00B61E0E">
              <w:rPr>
                <w:rFonts w:ascii="Times New Roman" w:eastAsia="Garamond" w:hAnsi="Times New Roman" w:cs="Times New Roman"/>
                <w:sz w:val="20"/>
                <w:szCs w:val="20"/>
              </w:rPr>
              <w:t>punti</w:t>
            </w:r>
          </w:p>
        </w:tc>
        <w:tc>
          <w:tcPr>
            <w:tcW w:w="1560" w:type="dxa"/>
          </w:tcPr>
          <w:p w:rsidR="00D03795" w:rsidRPr="00912E6B" w:rsidRDefault="00D03795" w:rsidP="002722CE">
            <w:pPr>
              <w:tabs>
                <w:tab w:val="center" w:pos="4819"/>
                <w:tab w:val="right" w:pos="9638"/>
              </w:tabs>
              <w:rPr>
                <w:rFonts w:ascii="Times New Roman" w:hAnsi="Times New Roman" w:cs="Times New Roman"/>
                <w:sz w:val="24"/>
                <w:szCs w:val="24"/>
              </w:rPr>
            </w:pPr>
          </w:p>
        </w:tc>
        <w:tc>
          <w:tcPr>
            <w:tcW w:w="1559" w:type="dxa"/>
          </w:tcPr>
          <w:p w:rsidR="00D03795" w:rsidRPr="00536C8D" w:rsidRDefault="00D03795" w:rsidP="00536C8D">
            <w:pPr>
              <w:rPr>
                <w:rFonts w:ascii="Times New Roman" w:hAnsi="Times New Roman" w:cs="Times New Roman"/>
                <w:sz w:val="24"/>
                <w:szCs w:val="24"/>
              </w:rPr>
            </w:pPr>
          </w:p>
        </w:tc>
      </w:tr>
      <w:tr w:rsidR="00CD6CFB" w:rsidRPr="00912E6B" w:rsidTr="003E5D43">
        <w:trPr>
          <w:trHeight w:val="910"/>
        </w:trPr>
        <w:tc>
          <w:tcPr>
            <w:tcW w:w="426" w:type="dxa"/>
            <w:vAlign w:val="center"/>
          </w:tcPr>
          <w:p w:rsidR="00CD6CFB" w:rsidRPr="00912E6B" w:rsidRDefault="00CD6CFB" w:rsidP="004B6C5D">
            <w:pPr>
              <w:tabs>
                <w:tab w:val="center" w:pos="4819"/>
                <w:tab w:val="right" w:pos="9638"/>
              </w:tabs>
              <w:spacing w:after="0"/>
              <w:rPr>
                <w:rFonts w:ascii="Times New Roman" w:hAnsi="Times New Roman" w:cs="Times New Roman"/>
                <w:sz w:val="24"/>
                <w:szCs w:val="24"/>
              </w:rPr>
            </w:pPr>
          </w:p>
        </w:tc>
        <w:tc>
          <w:tcPr>
            <w:tcW w:w="4961" w:type="dxa"/>
            <w:vAlign w:val="center"/>
          </w:tcPr>
          <w:p w:rsidR="00CD6CFB" w:rsidRDefault="00D26449" w:rsidP="00684245">
            <w:pPr>
              <w:pStyle w:val="TableParagraph"/>
              <w:kinsoku w:val="0"/>
              <w:overflowPunct w:val="0"/>
              <w:spacing w:line="223" w:lineRule="exact"/>
              <w:ind w:left="34"/>
              <w:rPr>
                <w:rFonts w:eastAsia="Garamond"/>
                <w:sz w:val="20"/>
                <w:szCs w:val="20"/>
              </w:rPr>
            </w:pPr>
            <w:r w:rsidRPr="00D26449">
              <w:rPr>
                <w:rFonts w:eastAsia="Garamond"/>
                <w:sz w:val="20"/>
                <w:szCs w:val="20"/>
              </w:rPr>
              <w:t>Master II Livello, Specializzazione e perfezionamento pluriennale: a) coerenti con progetto o ricadenti in area didattica; b) no</w:t>
            </w:r>
            <w:r>
              <w:rPr>
                <w:rFonts w:eastAsia="Garamond"/>
                <w:sz w:val="20"/>
                <w:szCs w:val="20"/>
              </w:rPr>
              <w:t xml:space="preserve"> </w:t>
            </w:r>
            <w:r w:rsidRPr="00D26449">
              <w:rPr>
                <w:rFonts w:eastAsia="Garamond"/>
                <w:sz w:val="20"/>
                <w:szCs w:val="20"/>
              </w:rPr>
              <w:t>pertinenti</w:t>
            </w:r>
          </w:p>
          <w:p w:rsidR="00AD67BA" w:rsidRPr="00DF2ACC" w:rsidRDefault="00AD67BA" w:rsidP="00AD67BA">
            <w:pPr>
              <w:pStyle w:val="TableParagraph"/>
              <w:kinsoku w:val="0"/>
              <w:overflowPunct w:val="0"/>
              <w:spacing w:line="223" w:lineRule="exact"/>
              <w:ind w:left="105" w:hanging="71"/>
              <w:rPr>
                <w:rFonts w:eastAsia="Garamond"/>
                <w:sz w:val="20"/>
                <w:szCs w:val="20"/>
              </w:rPr>
            </w:pPr>
            <w:r>
              <w:rPr>
                <w:rFonts w:eastAsia="Garamond"/>
                <w:sz w:val="20"/>
                <w:szCs w:val="20"/>
              </w:rPr>
              <w:t>(con superamento esame finale)</w:t>
            </w:r>
          </w:p>
        </w:tc>
        <w:tc>
          <w:tcPr>
            <w:tcW w:w="1559" w:type="dxa"/>
            <w:vAlign w:val="center"/>
          </w:tcPr>
          <w:p w:rsidR="00D26449" w:rsidRDefault="00D26449" w:rsidP="00D26449">
            <w:pPr>
              <w:pStyle w:val="TableParagraph"/>
              <w:numPr>
                <w:ilvl w:val="0"/>
                <w:numId w:val="7"/>
              </w:numPr>
              <w:tabs>
                <w:tab w:val="left" w:pos="0"/>
              </w:tabs>
              <w:kinsoku w:val="0"/>
              <w:overflowPunct w:val="0"/>
              <w:ind w:left="176" w:right="-108" w:hanging="219"/>
              <w:rPr>
                <w:sz w:val="20"/>
                <w:szCs w:val="20"/>
              </w:rPr>
            </w:pPr>
            <w:r>
              <w:rPr>
                <w:sz w:val="20"/>
                <w:szCs w:val="20"/>
              </w:rPr>
              <w:t>Max 2</w:t>
            </w:r>
            <w:r>
              <w:rPr>
                <w:spacing w:val="-6"/>
                <w:sz w:val="20"/>
                <w:szCs w:val="20"/>
              </w:rPr>
              <w:t xml:space="preserve"> </w:t>
            </w:r>
            <w:r>
              <w:rPr>
                <w:sz w:val="20"/>
                <w:szCs w:val="20"/>
              </w:rPr>
              <w:t>punti</w:t>
            </w:r>
          </w:p>
          <w:p w:rsidR="00CD6CFB" w:rsidRPr="00D26449" w:rsidRDefault="00D26449" w:rsidP="00D26449">
            <w:pPr>
              <w:pStyle w:val="TableParagraph"/>
              <w:numPr>
                <w:ilvl w:val="0"/>
                <w:numId w:val="7"/>
              </w:numPr>
              <w:tabs>
                <w:tab w:val="left" w:pos="0"/>
              </w:tabs>
              <w:kinsoku w:val="0"/>
              <w:overflowPunct w:val="0"/>
              <w:ind w:left="176" w:right="-108" w:hanging="219"/>
              <w:rPr>
                <w:sz w:val="20"/>
                <w:szCs w:val="20"/>
              </w:rPr>
            </w:pPr>
            <w:r w:rsidRPr="00D26449">
              <w:rPr>
                <w:sz w:val="20"/>
                <w:szCs w:val="20"/>
              </w:rPr>
              <w:t>Max 1 punti</w:t>
            </w:r>
          </w:p>
        </w:tc>
        <w:tc>
          <w:tcPr>
            <w:tcW w:w="1560" w:type="dxa"/>
          </w:tcPr>
          <w:p w:rsidR="00CD6CFB" w:rsidRPr="00912E6B" w:rsidRDefault="00CD6CFB" w:rsidP="002722CE">
            <w:pPr>
              <w:tabs>
                <w:tab w:val="center" w:pos="4819"/>
                <w:tab w:val="right" w:pos="9638"/>
              </w:tabs>
              <w:rPr>
                <w:rFonts w:ascii="Times New Roman" w:hAnsi="Times New Roman" w:cs="Times New Roman"/>
                <w:sz w:val="24"/>
                <w:szCs w:val="24"/>
              </w:rPr>
            </w:pPr>
          </w:p>
        </w:tc>
        <w:tc>
          <w:tcPr>
            <w:tcW w:w="1559" w:type="dxa"/>
          </w:tcPr>
          <w:p w:rsidR="00CD6CFB" w:rsidRPr="00536C8D" w:rsidRDefault="00CD6CFB" w:rsidP="00536C8D">
            <w:pPr>
              <w:rPr>
                <w:rFonts w:ascii="Times New Roman" w:hAnsi="Times New Roman" w:cs="Times New Roman"/>
                <w:sz w:val="24"/>
                <w:szCs w:val="24"/>
              </w:rPr>
            </w:pPr>
          </w:p>
        </w:tc>
      </w:tr>
      <w:tr w:rsidR="007168BB" w:rsidRPr="00912E6B" w:rsidTr="007168BB">
        <w:trPr>
          <w:trHeight w:val="397"/>
        </w:trPr>
        <w:tc>
          <w:tcPr>
            <w:tcW w:w="426" w:type="dxa"/>
            <w:vAlign w:val="center"/>
          </w:tcPr>
          <w:p w:rsidR="007168BB" w:rsidRPr="00912E6B" w:rsidRDefault="007168BB" w:rsidP="004B6C5D">
            <w:pPr>
              <w:tabs>
                <w:tab w:val="center" w:pos="4819"/>
                <w:tab w:val="right" w:pos="9638"/>
              </w:tabs>
              <w:spacing w:after="0"/>
              <w:rPr>
                <w:rFonts w:ascii="Times New Roman" w:hAnsi="Times New Roman" w:cs="Times New Roman"/>
                <w:sz w:val="24"/>
                <w:szCs w:val="24"/>
              </w:rPr>
            </w:pPr>
          </w:p>
        </w:tc>
        <w:tc>
          <w:tcPr>
            <w:tcW w:w="4961" w:type="dxa"/>
            <w:vAlign w:val="center"/>
          </w:tcPr>
          <w:p w:rsidR="007168BB" w:rsidRPr="007168BB" w:rsidRDefault="007168BB" w:rsidP="007168BB">
            <w:pPr>
              <w:pStyle w:val="TableParagraph"/>
              <w:kinsoku w:val="0"/>
              <w:overflowPunct w:val="0"/>
              <w:spacing w:line="223" w:lineRule="exact"/>
              <w:ind w:left="34"/>
              <w:rPr>
                <w:rFonts w:eastAsia="Garamond"/>
                <w:sz w:val="20"/>
                <w:szCs w:val="20"/>
              </w:rPr>
            </w:pPr>
            <w:r w:rsidRPr="007168BB">
              <w:rPr>
                <w:rFonts w:eastAsia="Garamond"/>
                <w:sz w:val="20"/>
                <w:szCs w:val="20"/>
              </w:rPr>
              <w:t>ECDL (o simili)</w:t>
            </w:r>
            <w:r w:rsidR="00AD67BA">
              <w:rPr>
                <w:rFonts w:eastAsia="Garamond"/>
                <w:sz w:val="20"/>
                <w:szCs w:val="20"/>
              </w:rPr>
              <w:t xml:space="preserve"> – per ogni certificazione 1 Punto</w:t>
            </w:r>
          </w:p>
        </w:tc>
        <w:tc>
          <w:tcPr>
            <w:tcW w:w="1559" w:type="dxa"/>
            <w:vAlign w:val="center"/>
          </w:tcPr>
          <w:p w:rsidR="007168BB" w:rsidRDefault="007168BB" w:rsidP="00D47FBB">
            <w:pPr>
              <w:tabs>
                <w:tab w:val="center" w:pos="4819"/>
                <w:tab w:val="right" w:pos="9638"/>
              </w:tabs>
              <w:spacing w:after="0" w:line="240" w:lineRule="auto"/>
              <w:jc w:val="center"/>
              <w:rPr>
                <w:rFonts w:ascii="Times New Roman" w:eastAsia="Garamond" w:hAnsi="Times New Roman" w:cs="Times New Roman"/>
                <w:sz w:val="20"/>
                <w:szCs w:val="20"/>
              </w:rPr>
            </w:pPr>
            <w:r w:rsidRPr="007168BB">
              <w:rPr>
                <w:rFonts w:ascii="Times New Roman" w:eastAsia="Garamond" w:hAnsi="Times New Roman" w:cs="Times New Roman"/>
                <w:sz w:val="20"/>
                <w:szCs w:val="20"/>
              </w:rPr>
              <w:t xml:space="preserve">Max punti </w:t>
            </w:r>
            <w:r w:rsidR="00D47FBB">
              <w:rPr>
                <w:rFonts w:ascii="Times New Roman" w:eastAsia="Garamond" w:hAnsi="Times New Roman" w:cs="Times New Roman"/>
                <w:sz w:val="20"/>
                <w:szCs w:val="20"/>
              </w:rPr>
              <w:t>2</w:t>
            </w:r>
          </w:p>
        </w:tc>
        <w:tc>
          <w:tcPr>
            <w:tcW w:w="1560" w:type="dxa"/>
          </w:tcPr>
          <w:p w:rsidR="007168BB" w:rsidRPr="00912E6B" w:rsidRDefault="007168BB" w:rsidP="002722CE">
            <w:pPr>
              <w:tabs>
                <w:tab w:val="center" w:pos="4819"/>
                <w:tab w:val="right" w:pos="9638"/>
              </w:tabs>
              <w:rPr>
                <w:rFonts w:ascii="Times New Roman" w:hAnsi="Times New Roman" w:cs="Times New Roman"/>
                <w:sz w:val="24"/>
                <w:szCs w:val="24"/>
              </w:rPr>
            </w:pPr>
          </w:p>
        </w:tc>
        <w:tc>
          <w:tcPr>
            <w:tcW w:w="1559" w:type="dxa"/>
          </w:tcPr>
          <w:p w:rsidR="007168BB" w:rsidRPr="00536C8D" w:rsidRDefault="007168BB" w:rsidP="00536C8D">
            <w:pPr>
              <w:rPr>
                <w:rFonts w:ascii="Times New Roman" w:hAnsi="Times New Roman" w:cs="Times New Roman"/>
                <w:sz w:val="24"/>
                <w:szCs w:val="24"/>
              </w:rPr>
            </w:pPr>
          </w:p>
        </w:tc>
      </w:tr>
      <w:tr w:rsidR="007168BB" w:rsidRPr="00912E6B" w:rsidTr="007168BB">
        <w:trPr>
          <w:trHeight w:val="422"/>
        </w:trPr>
        <w:tc>
          <w:tcPr>
            <w:tcW w:w="426" w:type="dxa"/>
            <w:vAlign w:val="center"/>
          </w:tcPr>
          <w:p w:rsidR="007168BB" w:rsidRPr="00912E6B" w:rsidRDefault="007168BB" w:rsidP="004B6C5D">
            <w:pPr>
              <w:tabs>
                <w:tab w:val="center" w:pos="4819"/>
                <w:tab w:val="right" w:pos="9638"/>
              </w:tabs>
              <w:spacing w:after="0"/>
              <w:rPr>
                <w:rFonts w:ascii="Times New Roman" w:hAnsi="Times New Roman" w:cs="Times New Roman"/>
                <w:sz w:val="24"/>
                <w:szCs w:val="24"/>
              </w:rPr>
            </w:pPr>
          </w:p>
        </w:tc>
        <w:tc>
          <w:tcPr>
            <w:tcW w:w="4961" w:type="dxa"/>
            <w:vAlign w:val="center"/>
          </w:tcPr>
          <w:p w:rsidR="007168BB" w:rsidRPr="007168BB" w:rsidRDefault="007168BB" w:rsidP="007168BB">
            <w:pPr>
              <w:tabs>
                <w:tab w:val="center" w:pos="4819"/>
                <w:tab w:val="right" w:pos="9638"/>
              </w:tabs>
              <w:spacing w:after="0" w:line="240" w:lineRule="auto"/>
              <w:rPr>
                <w:rFonts w:ascii="Times New Roman" w:eastAsia="Garamond" w:hAnsi="Times New Roman" w:cs="Times New Roman"/>
                <w:sz w:val="20"/>
                <w:szCs w:val="20"/>
              </w:rPr>
            </w:pPr>
            <w:r w:rsidRPr="007168BB">
              <w:rPr>
                <w:rFonts w:ascii="Times New Roman" w:eastAsia="Garamond" w:hAnsi="Times New Roman" w:cs="Times New Roman"/>
                <w:sz w:val="20"/>
                <w:szCs w:val="20"/>
              </w:rPr>
              <w:t>Certificazione CLIL</w:t>
            </w:r>
            <w:r w:rsidR="00AD67BA">
              <w:rPr>
                <w:rFonts w:ascii="Times New Roman" w:eastAsia="Garamond" w:hAnsi="Times New Roman" w:cs="Times New Roman"/>
                <w:sz w:val="20"/>
                <w:szCs w:val="20"/>
              </w:rPr>
              <w:t xml:space="preserve"> di livello C1</w:t>
            </w:r>
          </w:p>
        </w:tc>
        <w:tc>
          <w:tcPr>
            <w:tcW w:w="1559" w:type="dxa"/>
            <w:vAlign w:val="center"/>
          </w:tcPr>
          <w:p w:rsidR="007168BB" w:rsidRPr="007168BB" w:rsidRDefault="007168BB" w:rsidP="007168BB">
            <w:pPr>
              <w:tabs>
                <w:tab w:val="center" w:pos="4819"/>
                <w:tab w:val="right" w:pos="9638"/>
              </w:tabs>
              <w:spacing w:after="0" w:line="240" w:lineRule="auto"/>
              <w:jc w:val="center"/>
              <w:rPr>
                <w:rFonts w:ascii="Times New Roman" w:eastAsia="Garamond" w:hAnsi="Times New Roman" w:cs="Times New Roman"/>
                <w:sz w:val="20"/>
                <w:szCs w:val="20"/>
              </w:rPr>
            </w:pPr>
            <w:r>
              <w:rPr>
                <w:rFonts w:ascii="Times New Roman" w:eastAsia="Garamond" w:hAnsi="Times New Roman" w:cs="Times New Roman"/>
                <w:sz w:val="20"/>
                <w:szCs w:val="20"/>
              </w:rPr>
              <w:t xml:space="preserve">Punti 2 </w:t>
            </w:r>
          </w:p>
        </w:tc>
        <w:tc>
          <w:tcPr>
            <w:tcW w:w="1560" w:type="dxa"/>
          </w:tcPr>
          <w:p w:rsidR="007168BB" w:rsidRPr="00912E6B" w:rsidRDefault="007168BB" w:rsidP="002722CE">
            <w:pPr>
              <w:tabs>
                <w:tab w:val="center" w:pos="4819"/>
                <w:tab w:val="right" w:pos="9638"/>
              </w:tabs>
              <w:rPr>
                <w:rFonts w:ascii="Times New Roman" w:hAnsi="Times New Roman" w:cs="Times New Roman"/>
                <w:sz w:val="24"/>
                <w:szCs w:val="24"/>
              </w:rPr>
            </w:pPr>
          </w:p>
        </w:tc>
        <w:tc>
          <w:tcPr>
            <w:tcW w:w="1559" w:type="dxa"/>
          </w:tcPr>
          <w:p w:rsidR="007168BB" w:rsidRPr="00536C8D" w:rsidRDefault="007168BB" w:rsidP="00536C8D">
            <w:pPr>
              <w:rPr>
                <w:rFonts w:ascii="Times New Roman" w:hAnsi="Times New Roman" w:cs="Times New Roman"/>
                <w:sz w:val="24"/>
                <w:szCs w:val="24"/>
              </w:rPr>
            </w:pPr>
          </w:p>
        </w:tc>
      </w:tr>
      <w:tr w:rsidR="00CD6CFB" w:rsidRPr="00912E6B" w:rsidTr="002644E1">
        <w:tc>
          <w:tcPr>
            <w:tcW w:w="426" w:type="dxa"/>
            <w:vAlign w:val="center"/>
          </w:tcPr>
          <w:p w:rsidR="00CD6CFB" w:rsidRPr="007E20AB" w:rsidRDefault="00CD6CFB" w:rsidP="007E20AB">
            <w:pPr>
              <w:tabs>
                <w:tab w:val="left" w:pos="0"/>
                <w:tab w:val="center" w:pos="4819"/>
                <w:tab w:val="right" w:pos="9638"/>
              </w:tabs>
              <w:spacing w:after="0" w:line="232" w:lineRule="auto"/>
              <w:rPr>
                <w:rFonts w:ascii="Times New Roman" w:eastAsia="Garamond" w:hAnsi="Times New Roman" w:cs="Times New Roman"/>
                <w:b/>
                <w:sz w:val="24"/>
                <w:szCs w:val="24"/>
              </w:rPr>
            </w:pPr>
            <w:r w:rsidRPr="007E20AB">
              <w:rPr>
                <w:rFonts w:ascii="Times New Roman" w:eastAsia="Garamond" w:hAnsi="Times New Roman" w:cs="Times New Roman"/>
                <w:b/>
                <w:sz w:val="24"/>
                <w:szCs w:val="24"/>
              </w:rPr>
              <w:t>B</w:t>
            </w:r>
          </w:p>
        </w:tc>
        <w:tc>
          <w:tcPr>
            <w:tcW w:w="4961" w:type="dxa"/>
            <w:vAlign w:val="center"/>
          </w:tcPr>
          <w:p w:rsidR="00CD6CFB" w:rsidRPr="00912E6B" w:rsidRDefault="00CD6CFB" w:rsidP="007E20AB">
            <w:pPr>
              <w:tabs>
                <w:tab w:val="left" w:pos="0"/>
                <w:tab w:val="center" w:pos="4819"/>
                <w:tab w:val="right" w:pos="9638"/>
              </w:tabs>
              <w:spacing w:after="0" w:line="232" w:lineRule="auto"/>
              <w:rPr>
                <w:rFonts w:ascii="Times New Roman" w:eastAsia="Garamond" w:hAnsi="Times New Roman" w:cs="Times New Roman"/>
                <w:sz w:val="24"/>
                <w:szCs w:val="24"/>
                <w:vertAlign w:val="superscript"/>
              </w:rPr>
            </w:pPr>
            <w:r w:rsidRPr="00912E6B">
              <w:rPr>
                <w:rFonts w:ascii="Times New Roman" w:eastAsia="Garamond" w:hAnsi="Times New Roman" w:cs="Times New Roman"/>
                <w:b/>
                <w:sz w:val="24"/>
                <w:szCs w:val="24"/>
              </w:rPr>
              <w:t xml:space="preserve">TITOLI </w:t>
            </w:r>
            <w:proofErr w:type="spellStart"/>
            <w:r w:rsidRPr="00912E6B">
              <w:rPr>
                <w:rFonts w:ascii="Times New Roman" w:eastAsia="Garamond" w:hAnsi="Times New Roman" w:cs="Times New Roman"/>
                <w:b/>
                <w:sz w:val="24"/>
                <w:szCs w:val="24"/>
              </w:rPr>
              <w:t>DI</w:t>
            </w:r>
            <w:proofErr w:type="spellEnd"/>
            <w:r w:rsidRPr="00912E6B">
              <w:rPr>
                <w:rFonts w:ascii="Times New Roman" w:eastAsia="Garamond" w:hAnsi="Times New Roman" w:cs="Times New Roman"/>
                <w:b/>
                <w:sz w:val="24"/>
                <w:szCs w:val="24"/>
              </w:rPr>
              <w:t xml:space="preserve"> SERVIZIO</w:t>
            </w:r>
          </w:p>
        </w:tc>
        <w:tc>
          <w:tcPr>
            <w:tcW w:w="1559" w:type="dxa"/>
            <w:vAlign w:val="center"/>
          </w:tcPr>
          <w:p w:rsidR="00CD6CFB" w:rsidRPr="00722988" w:rsidRDefault="00CD6CFB" w:rsidP="00722988">
            <w:pPr>
              <w:tabs>
                <w:tab w:val="center" w:pos="4819"/>
                <w:tab w:val="right" w:pos="9638"/>
              </w:tabs>
              <w:jc w:val="center"/>
              <w:rPr>
                <w:rFonts w:ascii="Times New Roman" w:eastAsia="Garamond" w:hAnsi="Times New Roman" w:cs="Times New Roman"/>
                <w:sz w:val="20"/>
                <w:szCs w:val="20"/>
              </w:rPr>
            </w:pPr>
          </w:p>
        </w:tc>
        <w:tc>
          <w:tcPr>
            <w:tcW w:w="1560" w:type="dxa"/>
          </w:tcPr>
          <w:p w:rsidR="00CD6CFB" w:rsidRPr="00912E6B" w:rsidRDefault="00CD6CFB" w:rsidP="002722CE">
            <w:pPr>
              <w:tabs>
                <w:tab w:val="center" w:pos="4819"/>
                <w:tab w:val="right" w:pos="9638"/>
              </w:tabs>
              <w:rPr>
                <w:rFonts w:ascii="Times New Roman" w:hAnsi="Times New Roman" w:cs="Times New Roman"/>
                <w:sz w:val="24"/>
                <w:szCs w:val="24"/>
              </w:rPr>
            </w:pPr>
          </w:p>
        </w:tc>
        <w:tc>
          <w:tcPr>
            <w:tcW w:w="1559" w:type="dxa"/>
          </w:tcPr>
          <w:p w:rsidR="00CD6CFB" w:rsidRPr="00912E6B" w:rsidRDefault="00CD6CFB" w:rsidP="002722CE">
            <w:pPr>
              <w:tabs>
                <w:tab w:val="center" w:pos="4819"/>
                <w:tab w:val="right" w:pos="9638"/>
              </w:tabs>
              <w:rPr>
                <w:rFonts w:ascii="Times New Roman" w:hAnsi="Times New Roman" w:cs="Times New Roman"/>
                <w:sz w:val="24"/>
                <w:szCs w:val="24"/>
              </w:rPr>
            </w:pPr>
          </w:p>
        </w:tc>
      </w:tr>
      <w:tr w:rsidR="00CD6CFB" w:rsidRPr="00912E6B" w:rsidTr="00DF2ACC">
        <w:tc>
          <w:tcPr>
            <w:tcW w:w="426" w:type="dxa"/>
            <w:vAlign w:val="center"/>
          </w:tcPr>
          <w:p w:rsidR="00CD6CFB" w:rsidRPr="00912E6B" w:rsidRDefault="00CD6CFB" w:rsidP="004B6C5D">
            <w:pPr>
              <w:tabs>
                <w:tab w:val="center" w:pos="4819"/>
                <w:tab w:val="right" w:pos="9638"/>
              </w:tabs>
              <w:rPr>
                <w:rFonts w:ascii="Times New Roman" w:hAnsi="Times New Roman" w:cs="Times New Roman"/>
                <w:sz w:val="24"/>
                <w:szCs w:val="24"/>
              </w:rPr>
            </w:pPr>
          </w:p>
        </w:tc>
        <w:tc>
          <w:tcPr>
            <w:tcW w:w="4961" w:type="dxa"/>
            <w:vAlign w:val="center"/>
          </w:tcPr>
          <w:p w:rsidR="00CD6CFB" w:rsidRPr="009B5C59" w:rsidRDefault="00CD6CFB" w:rsidP="00DF2ACC">
            <w:pPr>
              <w:tabs>
                <w:tab w:val="left" w:pos="0"/>
                <w:tab w:val="center" w:pos="4819"/>
                <w:tab w:val="right" w:pos="9638"/>
              </w:tabs>
              <w:spacing w:after="0" w:line="239" w:lineRule="auto"/>
              <w:ind w:right="136"/>
              <w:rPr>
                <w:rFonts w:ascii="Times New Roman" w:eastAsia="Garamond" w:hAnsi="Times New Roman" w:cs="Times New Roman"/>
                <w:sz w:val="20"/>
                <w:szCs w:val="20"/>
              </w:rPr>
            </w:pPr>
            <w:r w:rsidRPr="009B5C59">
              <w:rPr>
                <w:rFonts w:ascii="Times New Roman" w:eastAsia="Garamond" w:hAnsi="Times New Roman" w:cs="Times New Roman"/>
                <w:sz w:val="20"/>
                <w:szCs w:val="20"/>
              </w:rPr>
              <w:t xml:space="preserve">Anni di servizio di ruolo effettivamente prestati </w:t>
            </w:r>
          </w:p>
          <w:p w:rsidR="00CD6CFB" w:rsidRDefault="00CD6CFB" w:rsidP="00DF2ACC">
            <w:pPr>
              <w:tabs>
                <w:tab w:val="left" w:pos="0"/>
                <w:tab w:val="center" w:pos="4819"/>
                <w:tab w:val="right" w:pos="9638"/>
              </w:tabs>
              <w:spacing w:after="0" w:line="239" w:lineRule="auto"/>
              <w:ind w:left="34" w:right="136" w:hanging="34"/>
              <w:rPr>
                <w:rFonts w:ascii="Times New Roman" w:eastAsia="Garamond" w:hAnsi="Times New Roman" w:cs="Times New Roman"/>
                <w:sz w:val="20"/>
                <w:szCs w:val="20"/>
              </w:rPr>
            </w:pPr>
            <w:r w:rsidRPr="009B5C59">
              <w:rPr>
                <w:rFonts w:ascii="Times New Roman" w:eastAsia="Garamond" w:hAnsi="Times New Roman" w:cs="Times New Roman"/>
                <w:sz w:val="20"/>
                <w:szCs w:val="20"/>
              </w:rPr>
              <w:t>Punti 0,10 per ogni anno</w:t>
            </w:r>
          </w:p>
          <w:p w:rsidR="00AD67BA" w:rsidRPr="00DF2ACC" w:rsidRDefault="00AD67BA" w:rsidP="00DF2ACC">
            <w:pPr>
              <w:tabs>
                <w:tab w:val="left" w:pos="0"/>
                <w:tab w:val="center" w:pos="4819"/>
                <w:tab w:val="right" w:pos="9638"/>
              </w:tabs>
              <w:spacing w:after="0" w:line="239" w:lineRule="auto"/>
              <w:ind w:left="34" w:right="136" w:hanging="34"/>
              <w:rPr>
                <w:rFonts w:ascii="Times New Roman" w:eastAsia="Garamond" w:hAnsi="Times New Roman" w:cs="Times New Roman"/>
                <w:sz w:val="20"/>
                <w:szCs w:val="20"/>
              </w:rPr>
            </w:pPr>
            <w:r>
              <w:rPr>
                <w:rFonts w:ascii="Times New Roman" w:eastAsia="Garamond" w:hAnsi="Times New Roman" w:cs="Times New Roman"/>
                <w:sz w:val="20"/>
                <w:szCs w:val="20"/>
              </w:rPr>
              <w:t>(valutabile solo per le discipline attinenti il modulo)</w:t>
            </w:r>
          </w:p>
        </w:tc>
        <w:tc>
          <w:tcPr>
            <w:tcW w:w="1559" w:type="dxa"/>
            <w:vAlign w:val="center"/>
          </w:tcPr>
          <w:p w:rsidR="00CD6CFB" w:rsidRDefault="00CD6CFB" w:rsidP="00CD6CFB">
            <w:pPr>
              <w:tabs>
                <w:tab w:val="center" w:pos="4819"/>
                <w:tab w:val="right" w:pos="9638"/>
              </w:tabs>
              <w:spacing w:after="0" w:line="240" w:lineRule="auto"/>
              <w:jc w:val="center"/>
              <w:rPr>
                <w:rFonts w:ascii="Times New Roman" w:eastAsia="Garamond" w:hAnsi="Times New Roman" w:cs="Times New Roman"/>
                <w:sz w:val="20"/>
                <w:szCs w:val="20"/>
              </w:rPr>
            </w:pPr>
            <w:r>
              <w:rPr>
                <w:rFonts w:ascii="Times New Roman" w:eastAsia="Garamond" w:hAnsi="Times New Roman" w:cs="Times New Roman"/>
                <w:sz w:val="20"/>
                <w:szCs w:val="20"/>
              </w:rPr>
              <w:t xml:space="preserve">Punti 1 </w:t>
            </w:r>
          </w:p>
          <w:p w:rsidR="00CD6CFB" w:rsidRDefault="00CD6CFB" w:rsidP="00CD6CFB">
            <w:pPr>
              <w:tabs>
                <w:tab w:val="center" w:pos="4819"/>
                <w:tab w:val="right" w:pos="9638"/>
              </w:tabs>
              <w:spacing w:after="0" w:line="240" w:lineRule="auto"/>
              <w:jc w:val="center"/>
              <w:rPr>
                <w:rFonts w:ascii="Times New Roman" w:eastAsia="Garamond" w:hAnsi="Times New Roman" w:cs="Times New Roman"/>
                <w:sz w:val="20"/>
                <w:szCs w:val="20"/>
              </w:rPr>
            </w:pPr>
            <w:r>
              <w:rPr>
                <w:rFonts w:ascii="Times New Roman" w:eastAsia="Garamond" w:hAnsi="Times New Roman" w:cs="Times New Roman"/>
                <w:sz w:val="20"/>
                <w:szCs w:val="20"/>
              </w:rPr>
              <w:t>per anno</w:t>
            </w:r>
          </w:p>
          <w:p w:rsidR="00CD6CFB" w:rsidRPr="00CD6CFB" w:rsidRDefault="00CD6CFB" w:rsidP="00CD6CFB">
            <w:pPr>
              <w:tabs>
                <w:tab w:val="left" w:pos="176"/>
                <w:tab w:val="center" w:pos="4819"/>
                <w:tab w:val="right" w:pos="9638"/>
              </w:tabs>
              <w:spacing w:after="0" w:line="239" w:lineRule="auto"/>
              <w:ind w:left="176" w:right="136"/>
              <w:jc w:val="center"/>
              <w:rPr>
                <w:rFonts w:ascii="Times New Roman" w:eastAsia="Garamond" w:hAnsi="Times New Roman" w:cs="Times New Roman"/>
                <w:sz w:val="20"/>
                <w:szCs w:val="20"/>
              </w:rPr>
            </w:pPr>
            <w:r>
              <w:rPr>
                <w:rFonts w:ascii="Times New Roman" w:eastAsia="Garamond" w:hAnsi="Times New Roman" w:cs="Times New Roman"/>
                <w:sz w:val="20"/>
                <w:szCs w:val="20"/>
              </w:rPr>
              <w:t xml:space="preserve">Max 4 </w:t>
            </w:r>
            <w:r w:rsidRPr="00B61E0E">
              <w:rPr>
                <w:rFonts w:ascii="Times New Roman" w:eastAsia="Garamond" w:hAnsi="Times New Roman" w:cs="Times New Roman"/>
                <w:sz w:val="20"/>
                <w:szCs w:val="20"/>
              </w:rPr>
              <w:t>punti</w:t>
            </w:r>
          </w:p>
        </w:tc>
        <w:tc>
          <w:tcPr>
            <w:tcW w:w="1560" w:type="dxa"/>
          </w:tcPr>
          <w:p w:rsidR="00CD6CFB" w:rsidRPr="00912E6B" w:rsidRDefault="00CD6CFB" w:rsidP="002722CE">
            <w:pPr>
              <w:tabs>
                <w:tab w:val="center" w:pos="4819"/>
                <w:tab w:val="right" w:pos="9638"/>
              </w:tabs>
              <w:rPr>
                <w:rFonts w:ascii="Times New Roman" w:hAnsi="Times New Roman" w:cs="Times New Roman"/>
                <w:sz w:val="24"/>
                <w:szCs w:val="24"/>
              </w:rPr>
            </w:pPr>
          </w:p>
        </w:tc>
        <w:tc>
          <w:tcPr>
            <w:tcW w:w="1559" w:type="dxa"/>
          </w:tcPr>
          <w:p w:rsidR="00CD6CFB" w:rsidRPr="00912E6B" w:rsidRDefault="00CD6CFB" w:rsidP="002722CE">
            <w:pPr>
              <w:tabs>
                <w:tab w:val="center" w:pos="4819"/>
                <w:tab w:val="right" w:pos="9638"/>
              </w:tabs>
              <w:rPr>
                <w:rFonts w:ascii="Times New Roman" w:hAnsi="Times New Roman" w:cs="Times New Roman"/>
                <w:sz w:val="24"/>
                <w:szCs w:val="24"/>
              </w:rPr>
            </w:pPr>
          </w:p>
        </w:tc>
      </w:tr>
      <w:tr w:rsidR="00CD6CFB" w:rsidRPr="00912E6B" w:rsidTr="00A64968">
        <w:tc>
          <w:tcPr>
            <w:tcW w:w="426" w:type="dxa"/>
            <w:vAlign w:val="center"/>
          </w:tcPr>
          <w:p w:rsidR="00CD6CFB" w:rsidRPr="00912E6B" w:rsidRDefault="00CD6CFB" w:rsidP="004B6C5D">
            <w:pPr>
              <w:tabs>
                <w:tab w:val="center" w:pos="4819"/>
                <w:tab w:val="right" w:pos="9638"/>
              </w:tabs>
              <w:rPr>
                <w:rFonts w:ascii="Times New Roman" w:hAnsi="Times New Roman" w:cs="Times New Roman"/>
                <w:sz w:val="24"/>
                <w:szCs w:val="24"/>
              </w:rPr>
            </w:pPr>
          </w:p>
        </w:tc>
        <w:tc>
          <w:tcPr>
            <w:tcW w:w="4961" w:type="dxa"/>
            <w:vAlign w:val="center"/>
          </w:tcPr>
          <w:p w:rsidR="00CD6CFB" w:rsidRPr="00A64968" w:rsidRDefault="00CD6CFB" w:rsidP="00E6702D">
            <w:pPr>
              <w:tabs>
                <w:tab w:val="left" w:pos="0"/>
                <w:tab w:val="center" w:pos="4819"/>
                <w:tab w:val="right" w:pos="9638"/>
              </w:tabs>
              <w:spacing w:after="0" w:line="239" w:lineRule="auto"/>
              <w:ind w:right="136"/>
              <w:rPr>
                <w:rFonts w:ascii="Times New Roman" w:eastAsia="Garamond" w:hAnsi="Times New Roman" w:cs="Times New Roman"/>
                <w:sz w:val="20"/>
                <w:szCs w:val="20"/>
              </w:rPr>
            </w:pPr>
            <w:r w:rsidRPr="009B5C59">
              <w:rPr>
                <w:rFonts w:ascii="Times New Roman" w:eastAsia="Garamond" w:hAnsi="Times New Roman" w:cs="Times New Roman"/>
                <w:sz w:val="20"/>
                <w:szCs w:val="20"/>
              </w:rPr>
              <w:t xml:space="preserve">Docenza nelle discipline attinenti il modulo </w:t>
            </w:r>
            <w:r w:rsidR="00D26449">
              <w:rPr>
                <w:rFonts w:ascii="Times New Roman" w:eastAsia="Garamond" w:hAnsi="Times New Roman" w:cs="Times New Roman"/>
                <w:sz w:val="20"/>
                <w:szCs w:val="20"/>
              </w:rPr>
              <w:t>delle classi interessate</w:t>
            </w:r>
            <w:r w:rsidR="00A64968">
              <w:rPr>
                <w:rFonts w:ascii="Times New Roman" w:eastAsia="Garamond" w:hAnsi="Times New Roman" w:cs="Times New Roman"/>
                <w:sz w:val="20"/>
                <w:szCs w:val="20"/>
              </w:rPr>
              <w:t xml:space="preserve"> </w:t>
            </w:r>
            <w:r w:rsidR="00C171A9">
              <w:rPr>
                <w:rFonts w:ascii="Times New Roman" w:eastAsia="Garamond" w:hAnsi="Times New Roman" w:cs="Times New Roman"/>
                <w:sz w:val="20"/>
                <w:szCs w:val="20"/>
              </w:rPr>
              <w:t>***</w:t>
            </w:r>
          </w:p>
        </w:tc>
        <w:tc>
          <w:tcPr>
            <w:tcW w:w="1559" w:type="dxa"/>
            <w:vAlign w:val="center"/>
          </w:tcPr>
          <w:p w:rsidR="00CD6CFB" w:rsidRDefault="00CD6CFB" w:rsidP="00DF2ACC">
            <w:pPr>
              <w:tabs>
                <w:tab w:val="center" w:pos="4819"/>
                <w:tab w:val="right" w:pos="9638"/>
              </w:tabs>
              <w:spacing w:after="0" w:line="240" w:lineRule="auto"/>
              <w:jc w:val="center"/>
              <w:rPr>
                <w:rFonts w:ascii="Times New Roman" w:eastAsia="Garamond" w:hAnsi="Times New Roman" w:cs="Times New Roman"/>
                <w:sz w:val="20"/>
                <w:szCs w:val="20"/>
              </w:rPr>
            </w:pPr>
            <w:r>
              <w:rPr>
                <w:rFonts w:ascii="Times New Roman" w:eastAsia="Garamond" w:hAnsi="Times New Roman" w:cs="Times New Roman"/>
                <w:sz w:val="20"/>
                <w:szCs w:val="20"/>
              </w:rPr>
              <w:t xml:space="preserve">Punti 1 </w:t>
            </w:r>
          </w:p>
          <w:p w:rsidR="00CD6CFB" w:rsidRDefault="00CD6CFB" w:rsidP="00DF2ACC">
            <w:pPr>
              <w:tabs>
                <w:tab w:val="center" w:pos="4819"/>
                <w:tab w:val="right" w:pos="9638"/>
              </w:tabs>
              <w:spacing w:after="0" w:line="240" w:lineRule="auto"/>
              <w:jc w:val="center"/>
              <w:rPr>
                <w:rFonts w:ascii="Times New Roman" w:eastAsia="Garamond" w:hAnsi="Times New Roman" w:cs="Times New Roman"/>
                <w:sz w:val="20"/>
                <w:szCs w:val="20"/>
              </w:rPr>
            </w:pPr>
            <w:r>
              <w:rPr>
                <w:rFonts w:ascii="Times New Roman" w:eastAsia="Garamond" w:hAnsi="Times New Roman" w:cs="Times New Roman"/>
                <w:sz w:val="20"/>
                <w:szCs w:val="20"/>
              </w:rPr>
              <w:t>per anno</w:t>
            </w:r>
          </w:p>
          <w:p w:rsidR="00CD6CFB" w:rsidRPr="00726CC2" w:rsidRDefault="00CD6CFB" w:rsidP="00D26449">
            <w:pPr>
              <w:tabs>
                <w:tab w:val="left" w:pos="176"/>
                <w:tab w:val="left" w:pos="1343"/>
                <w:tab w:val="center" w:pos="4819"/>
                <w:tab w:val="right" w:pos="9638"/>
              </w:tabs>
              <w:spacing w:after="0" w:line="239" w:lineRule="auto"/>
              <w:ind w:left="176" w:right="33" w:hanging="284"/>
              <w:jc w:val="center"/>
              <w:rPr>
                <w:rFonts w:ascii="Times New Roman" w:eastAsia="Garamond" w:hAnsi="Times New Roman" w:cs="Times New Roman"/>
                <w:sz w:val="20"/>
                <w:szCs w:val="20"/>
              </w:rPr>
            </w:pPr>
            <w:r>
              <w:rPr>
                <w:rFonts w:ascii="Times New Roman" w:eastAsia="Garamond" w:hAnsi="Times New Roman" w:cs="Times New Roman"/>
                <w:sz w:val="20"/>
                <w:szCs w:val="20"/>
              </w:rPr>
              <w:t xml:space="preserve">Max </w:t>
            </w:r>
            <w:r w:rsidR="00D26449">
              <w:rPr>
                <w:rFonts w:ascii="Times New Roman" w:eastAsia="Garamond" w:hAnsi="Times New Roman" w:cs="Times New Roman"/>
                <w:sz w:val="20"/>
                <w:szCs w:val="20"/>
              </w:rPr>
              <w:t>10</w:t>
            </w:r>
            <w:r>
              <w:rPr>
                <w:rFonts w:ascii="Times New Roman" w:eastAsia="Garamond" w:hAnsi="Times New Roman" w:cs="Times New Roman"/>
                <w:sz w:val="20"/>
                <w:szCs w:val="20"/>
              </w:rPr>
              <w:t xml:space="preserve"> </w:t>
            </w:r>
            <w:r w:rsidRPr="00B61E0E">
              <w:rPr>
                <w:rFonts w:ascii="Times New Roman" w:eastAsia="Garamond" w:hAnsi="Times New Roman" w:cs="Times New Roman"/>
                <w:sz w:val="20"/>
                <w:szCs w:val="20"/>
              </w:rPr>
              <w:t>punti</w:t>
            </w:r>
          </w:p>
        </w:tc>
        <w:tc>
          <w:tcPr>
            <w:tcW w:w="1560" w:type="dxa"/>
          </w:tcPr>
          <w:p w:rsidR="00CD6CFB" w:rsidRPr="00912E6B" w:rsidRDefault="00CD6CFB" w:rsidP="002722CE">
            <w:pPr>
              <w:tabs>
                <w:tab w:val="center" w:pos="4819"/>
                <w:tab w:val="right" w:pos="9638"/>
              </w:tabs>
              <w:rPr>
                <w:rFonts w:ascii="Times New Roman" w:hAnsi="Times New Roman" w:cs="Times New Roman"/>
                <w:sz w:val="24"/>
                <w:szCs w:val="24"/>
              </w:rPr>
            </w:pPr>
          </w:p>
        </w:tc>
        <w:tc>
          <w:tcPr>
            <w:tcW w:w="1559" w:type="dxa"/>
          </w:tcPr>
          <w:p w:rsidR="00CD6CFB" w:rsidRPr="00912E6B" w:rsidRDefault="00CD6CFB" w:rsidP="002722CE">
            <w:pPr>
              <w:tabs>
                <w:tab w:val="center" w:pos="4819"/>
                <w:tab w:val="right" w:pos="9638"/>
              </w:tabs>
              <w:rPr>
                <w:rFonts w:ascii="Times New Roman" w:hAnsi="Times New Roman" w:cs="Times New Roman"/>
                <w:sz w:val="24"/>
                <w:szCs w:val="24"/>
              </w:rPr>
            </w:pPr>
          </w:p>
        </w:tc>
      </w:tr>
      <w:tr w:rsidR="00CD6CFB" w:rsidRPr="00912E6B" w:rsidTr="00B46370">
        <w:trPr>
          <w:trHeight w:val="363"/>
        </w:trPr>
        <w:tc>
          <w:tcPr>
            <w:tcW w:w="426" w:type="dxa"/>
            <w:vAlign w:val="center"/>
          </w:tcPr>
          <w:p w:rsidR="00CD6CFB" w:rsidRPr="00912E6B" w:rsidRDefault="00CD6CFB" w:rsidP="007E20AB">
            <w:pPr>
              <w:tabs>
                <w:tab w:val="left" w:pos="0"/>
                <w:tab w:val="center" w:pos="4819"/>
                <w:tab w:val="right" w:pos="9638"/>
              </w:tabs>
              <w:spacing w:after="0" w:line="232" w:lineRule="auto"/>
              <w:rPr>
                <w:rFonts w:ascii="Times New Roman" w:hAnsi="Times New Roman" w:cs="Times New Roman"/>
                <w:sz w:val="24"/>
                <w:szCs w:val="24"/>
              </w:rPr>
            </w:pPr>
            <w:r w:rsidRPr="007E20AB">
              <w:rPr>
                <w:rFonts w:ascii="Times New Roman" w:eastAsia="Garamond" w:hAnsi="Times New Roman" w:cs="Times New Roman"/>
                <w:b/>
                <w:sz w:val="24"/>
                <w:szCs w:val="24"/>
              </w:rPr>
              <w:t>C</w:t>
            </w:r>
          </w:p>
        </w:tc>
        <w:tc>
          <w:tcPr>
            <w:tcW w:w="4961" w:type="dxa"/>
            <w:vAlign w:val="center"/>
          </w:tcPr>
          <w:p w:rsidR="00CD6CFB" w:rsidRPr="00912E6B" w:rsidRDefault="00CD6CFB" w:rsidP="007E20AB">
            <w:pPr>
              <w:tabs>
                <w:tab w:val="left" w:pos="0"/>
                <w:tab w:val="center" w:pos="4819"/>
                <w:tab w:val="right" w:pos="9638"/>
              </w:tabs>
              <w:spacing w:after="0" w:line="232" w:lineRule="auto"/>
              <w:rPr>
                <w:rFonts w:ascii="Times New Roman" w:eastAsia="Garamond" w:hAnsi="Times New Roman" w:cs="Times New Roman"/>
                <w:sz w:val="24"/>
                <w:szCs w:val="24"/>
                <w:vertAlign w:val="superscript"/>
              </w:rPr>
            </w:pPr>
            <w:r w:rsidRPr="00912E6B">
              <w:rPr>
                <w:rFonts w:ascii="Times New Roman" w:eastAsia="Garamond" w:hAnsi="Times New Roman" w:cs="Times New Roman"/>
                <w:b/>
                <w:sz w:val="24"/>
                <w:szCs w:val="24"/>
              </w:rPr>
              <w:t>FORMAZIONE</w:t>
            </w:r>
          </w:p>
        </w:tc>
        <w:tc>
          <w:tcPr>
            <w:tcW w:w="1559" w:type="dxa"/>
            <w:vAlign w:val="center"/>
          </w:tcPr>
          <w:p w:rsidR="00CD6CFB" w:rsidRPr="00912E6B" w:rsidRDefault="00CD6CFB" w:rsidP="007E20AB">
            <w:pPr>
              <w:tabs>
                <w:tab w:val="center" w:pos="4819"/>
                <w:tab w:val="right" w:pos="9638"/>
              </w:tabs>
              <w:rPr>
                <w:rFonts w:ascii="Times New Roman" w:hAnsi="Times New Roman" w:cs="Times New Roman"/>
                <w:sz w:val="24"/>
                <w:szCs w:val="24"/>
              </w:rPr>
            </w:pPr>
          </w:p>
        </w:tc>
        <w:tc>
          <w:tcPr>
            <w:tcW w:w="1560" w:type="dxa"/>
          </w:tcPr>
          <w:p w:rsidR="00CD6CFB" w:rsidRPr="00912E6B" w:rsidRDefault="00CD6CFB" w:rsidP="002722CE">
            <w:pPr>
              <w:tabs>
                <w:tab w:val="center" w:pos="4819"/>
                <w:tab w:val="right" w:pos="9638"/>
              </w:tabs>
              <w:rPr>
                <w:rFonts w:ascii="Times New Roman" w:hAnsi="Times New Roman" w:cs="Times New Roman"/>
                <w:sz w:val="24"/>
                <w:szCs w:val="24"/>
              </w:rPr>
            </w:pPr>
          </w:p>
        </w:tc>
        <w:tc>
          <w:tcPr>
            <w:tcW w:w="1559" w:type="dxa"/>
          </w:tcPr>
          <w:p w:rsidR="00CD6CFB" w:rsidRPr="00912E6B" w:rsidRDefault="00CD6CFB" w:rsidP="002722CE">
            <w:pPr>
              <w:tabs>
                <w:tab w:val="center" w:pos="4819"/>
                <w:tab w:val="right" w:pos="9638"/>
              </w:tabs>
              <w:rPr>
                <w:rFonts w:ascii="Times New Roman" w:hAnsi="Times New Roman" w:cs="Times New Roman"/>
                <w:sz w:val="24"/>
                <w:szCs w:val="24"/>
              </w:rPr>
            </w:pPr>
          </w:p>
        </w:tc>
      </w:tr>
      <w:tr w:rsidR="00CD6CFB" w:rsidRPr="00912E6B" w:rsidTr="00AD67BA">
        <w:trPr>
          <w:trHeight w:val="333"/>
        </w:trPr>
        <w:tc>
          <w:tcPr>
            <w:tcW w:w="426" w:type="dxa"/>
          </w:tcPr>
          <w:p w:rsidR="00CD6CFB" w:rsidRPr="00912E6B" w:rsidRDefault="00CD6CFB" w:rsidP="002722CE">
            <w:pPr>
              <w:tabs>
                <w:tab w:val="center" w:pos="4819"/>
                <w:tab w:val="right" w:pos="9638"/>
              </w:tabs>
              <w:rPr>
                <w:rFonts w:ascii="Times New Roman" w:hAnsi="Times New Roman" w:cs="Times New Roman"/>
                <w:sz w:val="24"/>
                <w:szCs w:val="24"/>
              </w:rPr>
            </w:pPr>
          </w:p>
        </w:tc>
        <w:tc>
          <w:tcPr>
            <w:tcW w:w="4961" w:type="dxa"/>
            <w:vAlign w:val="center"/>
          </w:tcPr>
          <w:p w:rsidR="00AD67BA" w:rsidRDefault="00CD6CFB" w:rsidP="00AD67BA">
            <w:pPr>
              <w:tabs>
                <w:tab w:val="left" w:pos="176"/>
                <w:tab w:val="center" w:pos="4819"/>
                <w:tab w:val="right" w:pos="9638"/>
              </w:tabs>
              <w:spacing w:after="0" w:line="239" w:lineRule="auto"/>
              <w:ind w:right="136"/>
              <w:rPr>
                <w:rFonts w:ascii="Times New Roman" w:eastAsia="Garamond" w:hAnsi="Times New Roman" w:cs="Times New Roman"/>
                <w:sz w:val="20"/>
                <w:szCs w:val="20"/>
              </w:rPr>
            </w:pPr>
            <w:r w:rsidRPr="009B5C59">
              <w:rPr>
                <w:rFonts w:ascii="Times New Roman" w:eastAsia="Garamond" w:hAnsi="Times New Roman" w:cs="Times New Roman"/>
                <w:sz w:val="20"/>
                <w:szCs w:val="20"/>
              </w:rPr>
              <w:t>Corsi di aggiornamento</w:t>
            </w:r>
            <w:r>
              <w:rPr>
                <w:rFonts w:ascii="Times New Roman" w:eastAsia="Garamond" w:hAnsi="Times New Roman" w:cs="Times New Roman"/>
                <w:sz w:val="20"/>
                <w:szCs w:val="20"/>
              </w:rPr>
              <w:t xml:space="preserve"> relativo ai PON</w:t>
            </w:r>
            <w:r w:rsidR="00AD67BA">
              <w:rPr>
                <w:rFonts w:ascii="Times New Roman" w:eastAsia="Garamond" w:hAnsi="Times New Roman" w:cs="Times New Roman"/>
                <w:sz w:val="20"/>
                <w:szCs w:val="20"/>
              </w:rPr>
              <w:t xml:space="preserve"> </w:t>
            </w:r>
          </w:p>
          <w:p w:rsidR="00AD67BA" w:rsidRPr="00AD67BA" w:rsidRDefault="00AD67BA" w:rsidP="00AD67BA">
            <w:pPr>
              <w:tabs>
                <w:tab w:val="left" w:pos="176"/>
                <w:tab w:val="center" w:pos="4819"/>
                <w:tab w:val="right" w:pos="9638"/>
              </w:tabs>
              <w:spacing w:after="0" w:line="239" w:lineRule="auto"/>
              <w:ind w:right="136"/>
              <w:rPr>
                <w:rFonts w:ascii="Times New Roman" w:eastAsia="Garamond" w:hAnsi="Times New Roman" w:cs="Times New Roman"/>
                <w:sz w:val="20"/>
                <w:szCs w:val="20"/>
              </w:rPr>
            </w:pPr>
            <w:r>
              <w:rPr>
                <w:rFonts w:ascii="Times New Roman" w:eastAsia="Garamond" w:hAnsi="Times New Roman" w:cs="Times New Roman"/>
                <w:sz w:val="20"/>
                <w:szCs w:val="20"/>
              </w:rPr>
              <w:t xml:space="preserve">(Punti 1 per corso) </w:t>
            </w:r>
          </w:p>
        </w:tc>
        <w:tc>
          <w:tcPr>
            <w:tcW w:w="1559" w:type="dxa"/>
            <w:vAlign w:val="center"/>
          </w:tcPr>
          <w:p w:rsidR="00CD6CFB" w:rsidRPr="00912E6B" w:rsidRDefault="00CD6CFB" w:rsidP="00414881">
            <w:pPr>
              <w:tabs>
                <w:tab w:val="center" w:pos="4819"/>
                <w:tab w:val="right" w:pos="9638"/>
              </w:tabs>
              <w:spacing w:after="0" w:line="240" w:lineRule="auto"/>
              <w:jc w:val="center"/>
              <w:rPr>
                <w:rFonts w:ascii="Times New Roman" w:hAnsi="Times New Roman" w:cs="Times New Roman"/>
                <w:sz w:val="24"/>
                <w:szCs w:val="24"/>
              </w:rPr>
            </w:pPr>
            <w:r>
              <w:rPr>
                <w:rFonts w:ascii="Times New Roman" w:eastAsia="Garamond" w:hAnsi="Times New Roman" w:cs="Times New Roman"/>
                <w:sz w:val="20"/>
                <w:szCs w:val="20"/>
              </w:rPr>
              <w:t>Max 10</w:t>
            </w:r>
            <w:r w:rsidRPr="00B61E0E">
              <w:rPr>
                <w:rFonts w:ascii="Times New Roman" w:eastAsia="Garamond" w:hAnsi="Times New Roman" w:cs="Times New Roman"/>
                <w:sz w:val="20"/>
                <w:szCs w:val="20"/>
              </w:rPr>
              <w:t xml:space="preserve"> punti</w:t>
            </w:r>
          </w:p>
        </w:tc>
        <w:tc>
          <w:tcPr>
            <w:tcW w:w="1560" w:type="dxa"/>
          </w:tcPr>
          <w:p w:rsidR="00CD6CFB" w:rsidRPr="00912E6B" w:rsidRDefault="00CD6CFB" w:rsidP="002722CE">
            <w:pPr>
              <w:tabs>
                <w:tab w:val="center" w:pos="4819"/>
                <w:tab w:val="right" w:pos="9638"/>
              </w:tabs>
              <w:rPr>
                <w:rFonts w:ascii="Times New Roman" w:hAnsi="Times New Roman" w:cs="Times New Roman"/>
                <w:sz w:val="24"/>
                <w:szCs w:val="24"/>
              </w:rPr>
            </w:pPr>
          </w:p>
        </w:tc>
        <w:tc>
          <w:tcPr>
            <w:tcW w:w="1559" w:type="dxa"/>
          </w:tcPr>
          <w:p w:rsidR="00CD6CFB" w:rsidRPr="00912E6B" w:rsidRDefault="00CD6CFB" w:rsidP="002722CE">
            <w:pPr>
              <w:tabs>
                <w:tab w:val="center" w:pos="4819"/>
                <w:tab w:val="right" w:pos="9638"/>
              </w:tabs>
              <w:rPr>
                <w:rFonts w:ascii="Times New Roman" w:hAnsi="Times New Roman" w:cs="Times New Roman"/>
                <w:sz w:val="24"/>
                <w:szCs w:val="24"/>
              </w:rPr>
            </w:pPr>
          </w:p>
        </w:tc>
      </w:tr>
      <w:tr w:rsidR="00CD6CFB" w:rsidRPr="00912E6B" w:rsidTr="00AD67BA">
        <w:tc>
          <w:tcPr>
            <w:tcW w:w="426" w:type="dxa"/>
          </w:tcPr>
          <w:p w:rsidR="00CD6CFB" w:rsidRPr="00912E6B" w:rsidRDefault="00CD6CFB" w:rsidP="002722CE">
            <w:pPr>
              <w:tabs>
                <w:tab w:val="center" w:pos="4819"/>
                <w:tab w:val="right" w:pos="9638"/>
              </w:tabs>
              <w:rPr>
                <w:rFonts w:ascii="Times New Roman" w:hAnsi="Times New Roman" w:cs="Times New Roman"/>
                <w:sz w:val="24"/>
                <w:szCs w:val="24"/>
              </w:rPr>
            </w:pPr>
          </w:p>
        </w:tc>
        <w:tc>
          <w:tcPr>
            <w:tcW w:w="4961" w:type="dxa"/>
            <w:vAlign w:val="center"/>
          </w:tcPr>
          <w:p w:rsidR="00CD6CFB" w:rsidRPr="00475ADB" w:rsidRDefault="00CD6CFB" w:rsidP="00AD67BA">
            <w:pPr>
              <w:tabs>
                <w:tab w:val="center" w:pos="4819"/>
                <w:tab w:val="right" w:pos="9638"/>
              </w:tabs>
              <w:spacing w:after="0" w:line="240" w:lineRule="auto"/>
              <w:rPr>
                <w:rFonts w:ascii="Times New Roman" w:eastAsia="Garamond" w:hAnsi="Times New Roman" w:cs="Times New Roman"/>
                <w:sz w:val="20"/>
                <w:szCs w:val="20"/>
              </w:rPr>
            </w:pPr>
            <w:r w:rsidRPr="004B6C5D">
              <w:rPr>
                <w:rFonts w:ascii="Times New Roman" w:eastAsia="Garamond" w:hAnsi="Times New Roman" w:cs="Times New Roman"/>
                <w:sz w:val="20"/>
                <w:szCs w:val="20"/>
              </w:rPr>
              <w:t>Formazione avanzata nell’ambito delle tecnologie informatiche (certificata o documentata)</w:t>
            </w:r>
            <w:r w:rsidR="00AD67BA">
              <w:rPr>
                <w:rFonts w:ascii="Times New Roman" w:eastAsia="Garamond" w:hAnsi="Times New Roman" w:cs="Times New Roman"/>
                <w:sz w:val="20"/>
                <w:szCs w:val="20"/>
              </w:rPr>
              <w:t xml:space="preserve"> Punti 1 per corso </w:t>
            </w:r>
          </w:p>
        </w:tc>
        <w:tc>
          <w:tcPr>
            <w:tcW w:w="1559" w:type="dxa"/>
            <w:vAlign w:val="center"/>
          </w:tcPr>
          <w:p w:rsidR="00CD6CFB" w:rsidRPr="00912E6B" w:rsidRDefault="00475ADB" w:rsidP="00AD67BA">
            <w:pPr>
              <w:tabs>
                <w:tab w:val="center" w:pos="4819"/>
                <w:tab w:val="right" w:pos="9638"/>
              </w:tabs>
              <w:spacing w:after="0" w:line="240" w:lineRule="auto"/>
              <w:jc w:val="center"/>
              <w:rPr>
                <w:rFonts w:ascii="Times New Roman" w:hAnsi="Times New Roman" w:cs="Times New Roman"/>
                <w:sz w:val="24"/>
                <w:szCs w:val="24"/>
              </w:rPr>
            </w:pPr>
            <w:r>
              <w:rPr>
                <w:rFonts w:ascii="Times New Roman" w:eastAsia="Garamond" w:hAnsi="Times New Roman" w:cs="Times New Roman"/>
                <w:sz w:val="20"/>
                <w:szCs w:val="20"/>
              </w:rPr>
              <w:t>Max 2</w:t>
            </w:r>
            <w:r w:rsidRPr="00B61E0E">
              <w:rPr>
                <w:rFonts w:ascii="Times New Roman" w:eastAsia="Garamond" w:hAnsi="Times New Roman" w:cs="Times New Roman"/>
                <w:sz w:val="20"/>
                <w:szCs w:val="20"/>
              </w:rPr>
              <w:t xml:space="preserve"> punti</w:t>
            </w:r>
          </w:p>
        </w:tc>
        <w:tc>
          <w:tcPr>
            <w:tcW w:w="1560" w:type="dxa"/>
          </w:tcPr>
          <w:p w:rsidR="00CD6CFB" w:rsidRPr="00912E6B" w:rsidRDefault="00CD6CFB" w:rsidP="002722CE">
            <w:pPr>
              <w:tabs>
                <w:tab w:val="center" w:pos="4819"/>
                <w:tab w:val="right" w:pos="9638"/>
              </w:tabs>
              <w:rPr>
                <w:rFonts w:ascii="Times New Roman" w:hAnsi="Times New Roman" w:cs="Times New Roman"/>
                <w:sz w:val="24"/>
                <w:szCs w:val="24"/>
              </w:rPr>
            </w:pPr>
          </w:p>
        </w:tc>
        <w:tc>
          <w:tcPr>
            <w:tcW w:w="1559" w:type="dxa"/>
          </w:tcPr>
          <w:p w:rsidR="00CD6CFB" w:rsidRPr="00912E6B" w:rsidRDefault="00CD6CFB" w:rsidP="002722CE">
            <w:pPr>
              <w:tabs>
                <w:tab w:val="center" w:pos="4819"/>
                <w:tab w:val="right" w:pos="9638"/>
              </w:tabs>
              <w:rPr>
                <w:rFonts w:ascii="Times New Roman" w:hAnsi="Times New Roman" w:cs="Times New Roman"/>
                <w:sz w:val="24"/>
                <w:szCs w:val="24"/>
              </w:rPr>
            </w:pPr>
          </w:p>
        </w:tc>
      </w:tr>
      <w:tr w:rsidR="00CD6CFB" w:rsidRPr="00912E6B" w:rsidTr="00B46370">
        <w:trPr>
          <w:trHeight w:val="371"/>
        </w:trPr>
        <w:tc>
          <w:tcPr>
            <w:tcW w:w="426" w:type="dxa"/>
            <w:vAlign w:val="center"/>
          </w:tcPr>
          <w:p w:rsidR="00CD6CFB" w:rsidRPr="00912E6B" w:rsidRDefault="00CD6CFB" w:rsidP="00B46370">
            <w:pPr>
              <w:tabs>
                <w:tab w:val="left" w:pos="0"/>
                <w:tab w:val="center" w:pos="4819"/>
                <w:tab w:val="right" w:pos="9638"/>
              </w:tabs>
              <w:spacing w:after="0" w:line="232" w:lineRule="auto"/>
              <w:rPr>
                <w:rFonts w:ascii="Times New Roman" w:hAnsi="Times New Roman" w:cs="Times New Roman"/>
                <w:sz w:val="24"/>
                <w:szCs w:val="24"/>
              </w:rPr>
            </w:pPr>
            <w:r w:rsidRPr="00B46370">
              <w:rPr>
                <w:rFonts w:ascii="Times New Roman" w:eastAsia="Garamond" w:hAnsi="Times New Roman" w:cs="Times New Roman"/>
                <w:b/>
                <w:sz w:val="24"/>
                <w:szCs w:val="24"/>
              </w:rPr>
              <w:t>D</w:t>
            </w:r>
          </w:p>
        </w:tc>
        <w:tc>
          <w:tcPr>
            <w:tcW w:w="4961" w:type="dxa"/>
            <w:vAlign w:val="center"/>
          </w:tcPr>
          <w:p w:rsidR="00CD6CFB" w:rsidRPr="00912E6B" w:rsidRDefault="00CD6CFB" w:rsidP="00B46370">
            <w:pPr>
              <w:tabs>
                <w:tab w:val="left" w:pos="0"/>
                <w:tab w:val="center" w:pos="4819"/>
                <w:tab w:val="right" w:pos="9638"/>
              </w:tabs>
              <w:spacing w:after="0" w:line="232" w:lineRule="auto"/>
              <w:rPr>
                <w:rFonts w:ascii="Times New Roman" w:eastAsia="Garamond" w:hAnsi="Times New Roman" w:cs="Times New Roman"/>
                <w:sz w:val="24"/>
                <w:szCs w:val="24"/>
              </w:rPr>
            </w:pPr>
            <w:r w:rsidRPr="007E20AB">
              <w:rPr>
                <w:rFonts w:ascii="Times New Roman" w:eastAsia="Garamond" w:hAnsi="Times New Roman" w:cs="Times New Roman"/>
                <w:b/>
                <w:sz w:val="24"/>
                <w:szCs w:val="24"/>
              </w:rPr>
              <w:t xml:space="preserve">ESPERIENZA </w:t>
            </w:r>
          </w:p>
        </w:tc>
        <w:tc>
          <w:tcPr>
            <w:tcW w:w="1559" w:type="dxa"/>
            <w:vAlign w:val="center"/>
          </w:tcPr>
          <w:p w:rsidR="00CD6CFB" w:rsidRPr="00912E6B" w:rsidRDefault="00CD6CFB" w:rsidP="00EA7612">
            <w:pPr>
              <w:tabs>
                <w:tab w:val="center" w:pos="4819"/>
                <w:tab w:val="right" w:pos="9638"/>
              </w:tabs>
              <w:jc w:val="center"/>
              <w:rPr>
                <w:rFonts w:ascii="Times New Roman" w:hAnsi="Times New Roman" w:cs="Times New Roman"/>
                <w:sz w:val="24"/>
                <w:szCs w:val="24"/>
              </w:rPr>
            </w:pPr>
          </w:p>
        </w:tc>
        <w:tc>
          <w:tcPr>
            <w:tcW w:w="1560" w:type="dxa"/>
          </w:tcPr>
          <w:p w:rsidR="00CD6CFB" w:rsidRPr="00912E6B" w:rsidRDefault="00CD6CFB" w:rsidP="002722CE">
            <w:pPr>
              <w:tabs>
                <w:tab w:val="center" w:pos="4819"/>
                <w:tab w:val="right" w:pos="9638"/>
              </w:tabs>
              <w:rPr>
                <w:rFonts w:ascii="Times New Roman" w:hAnsi="Times New Roman" w:cs="Times New Roman"/>
                <w:sz w:val="24"/>
                <w:szCs w:val="24"/>
              </w:rPr>
            </w:pPr>
          </w:p>
        </w:tc>
        <w:tc>
          <w:tcPr>
            <w:tcW w:w="1559" w:type="dxa"/>
          </w:tcPr>
          <w:p w:rsidR="00CD6CFB" w:rsidRPr="00912E6B" w:rsidRDefault="00CD6CFB" w:rsidP="002722CE">
            <w:pPr>
              <w:tabs>
                <w:tab w:val="center" w:pos="4819"/>
                <w:tab w:val="right" w:pos="9638"/>
              </w:tabs>
              <w:rPr>
                <w:rFonts w:ascii="Times New Roman" w:hAnsi="Times New Roman" w:cs="Times New Roman"/>
                <w:sz w:val="24"/>
                <w:szCs w:val="24"/>
              </w:rPr>
            </w:pPr>
          </w:p>
        </w:tc>
      </w:tr>
      <w:tr w:rsidR="00CD6CFB" w:rsidRPr="00912E6B" w:rsidTr="00AD67BA">
        <w:trPr>
          <w:trHeight w:val="748"/>
        </w:trPr>
        <w:tc>
          <w:tcPr>
            <w:tcW w:w="426" w:type="dxa"/>
          </w:tcPr>
          <w:p w:rsidR="00CD6CFB" w:rsidRPr="00912E6B" w:rsidRDefault="00CD6CFB" w:rsidP="002722CE">
            <w:pPr>
              <w:tabs>
                <w:tab w:val="center" w:pos="4819"/>
                <w:tab w:val="right" w:pos="9638"/>
              </w:tabs>
              <w:rPr>
                <w:rFonts w:ascii="Times New Roman" w:hAnsi="Times New Roman" w:cs="Times New Roman"/>
                <w:sz w:val="24"/>
                <w:szCs w:val="24"/>
              </w:rPr>
            </w:pPr>
          </w:p>
        </w:tc>
        <w:tc>
          <w:tcPr>
            <w:tcW w:w="4961" w:type="dxa"/>
            <w:vAlign w:val="center"/>
          </w:tcPr>
          <w:p w:rsidR="00AD67BA" w:rsidRDefault="00CD6CFB" w:rsidP="00AD67BA">
            <w:pPr>
              <w:tabs>
                <w:tab w:val="center" w:pos="4819"/>
                <w:tab w:val="right" w:pos="9638"/>
              </w:tabs>
              <w:spacing w:after="0" w:line="240" w:lineRule="auto"/>
              <w:rPr>
                <w:rFonts w:ascii="Times New Roman" w:eastAsia="Garamond" w:hAnsi="Times New Roman" w:cs="Times New Roman"/>
                <w:sz w:val="20"/>
                <w:szCs w:val="20"/>
              </w:rPr>
            </w:pPr>
            <w:r>
              <w:rPr>
                <w:rFonts w:ascii="Times New Roman" w:eastAsia="Garamond" w:hAnsi="Times New Roman" w:cs="Times New Roman"/>
                <w:sz w:val="20"/>
                <w:szCs w:val="20"/>
              </w:rPr>
              <w:t>Attività di</w:t>
            </w:r>
            <w:r w:rsidRPr="00B61E0E">
              <w:rPr>
                <w:rFonts w:ascii="Times New Roman" w:eastAsia="Garamond" w:hAnsi="Times New Roman" w:cs="Times New Roman"/>
                <w:sz w:val="20"/>
                <w:szCs w:val="20"/>
              </w:rPr>
              <w:t xml:space="preserve"> Tutor nei progetti PON</w:t>
            </w:r>
            <w:r>
              <w:rPr>
                <w:rFonts w:ascii="Times New Roman" w:eastAsia="Garamond" w:hAnsi="Times New Roman" w:cs="Times New Roman"/>
                <w:sz w:val="20"/>
                <w:szCs w:val="20"/>
              </w:rPr>
              <w:t>-POR FSE</w:t>
            </w:r>
            <w:r w:rsidR="00AD67BA">
              <w:rPr>
                <w:rFonts w:ascii="Times New Roman" w:eastAsia="Garamond" w:hAnsi="Times New Roman" w:cs="Times New Roman"/>
                <w:sz w:val="20"/>
                <w:szCs w:val="20"/>
              </w:rPr>
              <w:t xml:space="preserve"> </w:t>
            </w:r>
          </w:p>
          <w:p w:rsidR="00CD6CFB" w:rsidRPr="00E870FB" w:rsidRDefault="00AD67BA" w:rsidP="00AD67BA">
            <w:pPr>
              <w:tabs>
                <w:tab w:val="center" w:pos="4819"/>
                <w:tab w:val="right" w:pos="9638"/>
              </w:tabs>
              <w:spacing w:after="0" w:line="240" w:lineRule="auto"/>
              <w:rPr>
                <w:rFonts w:ascii="Times New Roman" w:eastAsia="Garamond" w:hAnsi="Times New Roman" w:cs="Times New Roman"/>
                <w:sz w:val="20"/>
                <w:szCs w:val="20"/>
              </w:rPr>
            </w:pPr>
            <w:r>
              <w:rPr>
                <w:rFonts w:ascii="Times New Roman" w:eastAsia="Garamond" w:hAnsi="Times New Roman" w:cs="Times New Roman"/>
                <w:sz w:val="20"/>
                <w:szCs w:val="20"/>
              </w:rPr>
              <w:t xml:space="preserve">(Punti 1 per esperienza) </w:t>
            </w:r>
          </w:p>
        </w:tc>
        <w:tc>
          <w:tcPr>
            <w:tcW w:w="1559" w:type="dxa"/>
            <w:vAlign w:val="center"/>
          </w:tcPr>
          <w:p w:rsidR="00CD6CFB" w:rsidRPr="00912E6B" w:rsidRDefault="00CD6CFB" w:rsidP="00AD67BA">
            <w:pPr>
              <w:tabs>
                <w:tab w:val="center" w:pos="4819"/>
                <w:tab w:val="right" w:pos="9638"/>
              </w:tabs>
              <w:spacing w:after="0" w:line="240" w:lineRule="auto"/>
              <w:jc w:val="center"/>
              <w:rPr>
                <w:rFonts w:ascii="Times New Roman" w:hAnsi="Times New Roman" w:cs="Times New Roman"/>
                <w:sz w:val="24"/>
                <w:szCs w:val="24"/>
              </w:rPr>
            </w:pPr>
            <w:r>
              <w:rPr>
                <w:rFonts w:ascii="Times New Roman" w:eastAsia="Garamond" w:hAnsi="Times New Roman" w:cs="Times New Roman"/>
                <w:sz w:val="20"/>
                <w:szCs w:val="20"/>
              </w:rPr>
              <w:t>M</w:t>
            </w:r>
            <w:r w:rsidR="00AD67BA">
              <w:rPr>
                <w:rFonts w:ascii="Times New Roman" w:eastAsia="Garamond" w:hAnsi="Times New Roman" w:cs="Times New Roman"/>
                <w:sz w:val="20"/>
                <w:szCs w:val="20"/>
              </w:rPr>
              <w:t>ax 5</w:t>
            </w:r>
            <w:r w:rsidRPr="00B61E0E">
              <w:rPr>
                <w:rFonts w:ascii="Times New Roman" w:eastAsia="Garamond" w:hAnsi="Times New Roman" w:cs="Times New Roman"/>
                <w:sz w:val="20"/>
                <w:szCs w:val="20"/>
              </w:rPr>
              <w:t xml:space="preserve"> punti</w:t>
            </w:r>
          </w:p>
        </w:tc>
        <w:tc>
          <w:tcPr>
            <w:tcW w:w="1560" w:type="dxa"/>
          </w:tcPr>
          <w:p w:rsidR="00CD6CFB" w:rsidRPr="00912E6B" w:rsidRDefault="00CD6CFB" w:rsidP="002722CE">
            <w:pPr>
              <w:tabs>
                <w:tab w:val="center" w:pos="4819"/>
                <w:tab w:val="right" w:pos="9638"/>
              </w:tabs>
              <w:rPr>
                <w:rFonts w:ascii="Times New Roman" w:hAnsi="Times New Roman" w:cs="Times New Roman"/>
                <w:sz w:val="24"/>
                <w:szCs w:val="24"/>
              </w:rPr>
            </w:pPr>
          </w:p>
        </w:tc>
        <w:tc>
          <w:tcPr>
            <w:tcW w:w="1559" w:type="dxa"/>
          </w:tcPr>
          <w:p w:rsidR="00CD6CFB" w:rsidRPr="00912E6B" w:rsidRDefault="00CD6CFB" w:rsidP="002722CE">
            <w:pPr>
              <w:tabs>
                <w:tab w:val="center" w:pos="4819"/>
                <w:tab w:val="right" w:pos="9638"/>
              </w:tabs>
              <w:rPr>
                <w:rFonts w:ascii="Times New Roman" w:hAnsi="Times New Roman" w:cs="Times New Roman"/>
                <w:sz w:val="24"/>
                <w:szCs w:val="24"/>
              </w:rPr>
            </w:pPr>
          </w:p>
        </w:tc>
      </w:tr>
      <w:tr w:rsidR="00CD6CFB" w:rsidRPr="00912E6B" w:rsidTr="00AD67BA">
        <w:tc>
          <w:tcPr>
            <w:tcW w:w="426" w:type="dxa"/>
          </w:tcPr>
          <w:p w:rsidR="00CD6CFB" w:rsidRPr="00912E6B" w:rsidRDefault="00CD6CFB" w:rsidP="002722CE">
            <w:pPr>
              <w:tabs>
                <w:tab w:val="center" w:pos="4819"/>
                <w:tab w:val="right" w:pos="9638"/>
              </w:tabs>
              <w:rPr>
                <w:rFonts w:ascii="Times New Roman" w:hAnsi="Times New Roman" w:cs="Times New Roman"/>
                <w:sz w:val="24"/>
                <w:szCs w:val="24"/>
              </w:rPr>
            </w:pPr>
          </w:p>
        </w:tc>
        <w:tc>
          <w:tcPr>
            <w:tcW w:w="4961" w:type="dxa"/>
            <w:vAlign w:val="center"/>
          </w:tcPr>
          <w:p w:rsidR="00AD67BA" w:rsidRDefault="00CD6CFB" w:rsidP="00FE6BC1">
            <w:pPr>
              <w:tabs>
                <w:tab w:val="left" w:pos="176"/>
                <w:tab w:val="center" w:pos="4819"/>
                <w:tab w:val="right" w:pos="9638"/>
              </w:tabs>
              <w:spacing w:after="0" w:line="239" w:lineRule="auto"/>
              <w:ind w:right="136"/>
              <w:rPr>
                <w:rFonts w:ascii="Times New Roman" w:eastAsia="Garamond" w:hAnsi="Times New Roman" w:cs="Times New Roman"/>
                <w:sz w:val="20"/>
                <w:szCs w:val="20"/>
              </w:rPr>
            </w:pPr>
            <w:r>
              <w:rPr>
                <w:rFonts w:ascii="Times New Roman" w:eastAsia="Garamond" w:hAnsi="Times New Roman" w:cs="Times New Roman"/>
                <w:sz w:val="20"/>
                <w:szCs w:val="20"/>
              </w:rPr>
              <w:t xml:space="preserve">Attività di </w:t>
            </w:r>
            <w:r w:rsidRPr="00B61E0E">
              <w:rPr>
                <w:rFonts w:ascii="Times New Roman" w:eastAsia="Garamond" w:hAnsi="Times New Roman" w:cs="Times New Roman"/>
                <w:sz w:val="20"/>
                <w:szCs w:val="20"/>
              </w:rPr>
              <w:t xml:space="preserve">docenza, referente, facilitatore/animatore, valutatore progettista, collaudatore, ecc) </w:t>
            </w:r>
          </w:p>
          <w:p w:rsidR="00CD6CFB" w:rsidRPr="00E870FB" w:rsidRDefault="00AD67BA" w:rsidP="00FE6BC1">
            <w:pPr>
              <w:tabs>
                <w:tab w:val="left" w:pos="176"/>
                <w:tab w:val="center" w:pos="4819"/>
                <w:tab w:val="right" w:pos="9638"/>
              </w:tabs>
              <w:spacing w:after="0" w:line="239" w:lineRule="auto"/>
              <w:ind w:right="136"/>
              <w:rPr>
                <w:rFonts w:ascii="Times New Roman" w:eastAsia="Garamond" w:hAnsi="Times New Roman" w:cs="Times New Roman"/>
                <w:sz w:val="20"/>
                <w:szCs w:val="20"/>
              </w:rPr>
            </w:pPr>
            <w:r>
              <w:rPr>
                <w:rFonts w:ascii="Times New Roman" w:eastAsia="Garamond" w:hAnsi="Times New Roman" w:cs="Times New Roman"/>
                <w:sz w:val="20"/>
                <w:szCs w:val="20"/>
              </w:rPr>
              <w:t>(Punti 1 per esperienza)</w:t>
            </w:r>
          </w:p>
        </w:tc>
        <w:tc>
          <w:tcPr>
            <w:tcW w:w="1559" w:type="dxa"/>
            <w:vAlign w:val="center"/>
          </w:tcPr>
          <w:p w:rsidR="00CD6CFB" w:rsidRPr="00912E6B" w:rsidRDefault="00CD6CFB" w:rsidP="00AD67BA">
            <w:pPr>
              <w:tabs>
                <w:tab w:val="center" w:pos="4819"/>
                <w:tab w:val="right" w:pos="9638"/>
              </w:tabs>
              <w:spacing w:after="0" w:line="240" w:lineRule="auto"/>
              <w:jc w:val="center"/>
              <w:rPr>
                <w:rFonts w:ascii="Times New Roman" w:hAnsi="Times New Roman" w:cs="Times New Roman"/>
                <w:sz w:val="24"/>
                <w:szCs w:val="24"/>
              </w:rPr>
            </w:pPr>
            <w:r>
              <w:rPr>
                <w:rFonts w:ascii="Times New Roman" w:eastAsia="Garamond" w:hAnsi="Times New Roman" w:cs="Times New Roman"/>
                <w:sz w:val="20"/>
                <w:szCs w:val="20"/>
              </w:rPr>
              <w:t>Max</w:t>
            </w:r>
            <w:r w:rsidRPr="00B61E0E">
              <w:rPr>
                <w:rFonts w:ascii="Times New Roman" w:eastAsia="Garamond" w:hAnsi="Times New Roman" w:cs="Times New Roman"/>
                <w:sz w:val="20"/>
                <w:szCs w:val="20"/>
              </w:rPr>
              <w:t xml:space="preserve"> 1</w:t>
            </w:r>
            <w:r>
              <w:rPr>
                <w:rFonts w:ascii="Times New Roman" w:eastAsia="Garamond" w:hAnsi="Times New Roman" w:cs="Times New Roman"/>
                <w:sz w:val="20"/>
                <w:szCs w:val="20"/>
              </w:rPr>
              <w:t>0</w:t>
            </w:r>
            <w:r w:rsidRPr="00B61E0E">
              <w:rPr>
                <w:rFonts w:ascii="Times New Roman" w:eastAsia="Garamond" w:hAnsi="Times New Roman" w:cs="Times New Roman"/>
                <w:sz w:val="20"/>
                <w:szCs w:val="20"/>
              </w:rPr>
              <w:t xml:space="preserve"> punti</w:t>
            </w:r>
          </w:p>
        </w:tc>
        <w:tc>
          <w:tcPr>
            <w:tcW w:w="1560" w:type="dxa"/>
          </w:tcPr>
          <w:p w:rsidR="00CD6CFB" w:rsidRPr="00912E6B" w:rsidRDefault="00CD6CFB" w:rsidP="002722CE">
            <w:pPr>
              <w:tabs>
                <w:tab w:val="center" w:pos="4819"/>
                <w:tab w:val="right" w:pos="9638"/>
              </w:tabs>
              <w:rPr>
                <w:rFonts w:ascii="Times New Roman" w:hAnsi="Times New Roman" w:cs="Times New Roman"/>
                <w:sz w:val="24"/>
                <w:szCs w:val="24"/>
              </w:rPr>
            </w:pPr>
          </w:p>
        </w:tc>
        <w:tc>
          <w:tcPr>
            <w:tcW w:w="1559" w:type="dxa"/>
          </w:tcPr>
          <w:p w:rsidR="00CD6CFB" w:rsidRPr="00912E6B" w:rsidRDefault="00CD6CFB" w:rsidP="002722CE">
            <w:pPr>
              <w:tabs>
                <w:tab w:val="center" w:pos="4819"/>
                <w:tab w:val="right" w:pos="9638"/>
              </w:tabs>
              <w:rPr>
                <w:rFonts w:ascii="Times New Roman" w:hAnsi="Times New Roman" w:cs="Times New Roman"/>
                <w:sz w:val="24"/>
                <w:szCs w:val="24"/>
              </w:rPr>
            </w:pPr>
          </w:p>
        </w:tc>
      </w:tr>
      <w:tr w:rsidR="00CD6CFB" w:rsidRPr="00912E6B" w:rsidTr="00C95E6B">
        <w:tc>
          <w:tcPr>
            <w:tcW w:w="426" w:type="dxa"/>
          </w:tcPr>
          <w:p w:rsidR="00CD6CFB" w:rsidRPr="00912E6B" w:rsidRDefault="00CD6CFB" w:rsidP="002722CE">
            <w:pPr>
              <w:tabs>
                <w:tab w:val="center" w:pos="4819"/>
                <w:tab w:val="right" w:pos="9638"/>
              </w:tabs>
              <w:rPr>
                <w:rFonts w:ascii="Times New Roman" w:hAnsi="Times New Roman" w:cs="Times New Roman"/>
                <w:sz w:val="24"/>
                <w:szCs w:val="24"/>
              </w:rPr>
            </w:pPr>
          </w:p>
        </w:tc>
        <w:tc>
          <w:tcPr>
            <w:tcW w:w="4961" w:type="dxa"/>
            <w:vAlign w:val="bottom"/>
          </w:tcPr>
          <w:p w:rsidR="00CD6CFB" w:rsidRDefault="00CD6CFB" w:rsidP="00414881">
            <w:pPr>
              <w:tabs>
                <w:tab w:val="left" w:pos="176"/>
                <w:tab w:val="center" w:pos="4819"/>
                <w:tab w:val="right" w:pos="9638"/>
              </w:tabs>
              <w:spacing w:after="0" w:line="239" w:lineRule="auto"/>
              <w:ind w:right="136"/>
              <w:rPr>
                <w:rFonts w:ascii="Times New Roman" w:eastAsia="Garamond" w:hAnsi="Times New Roman" w:cs="Times New Roman"/>
                <w:sz w:val="20"/>
                <w:szCs w:val="20"/>
              </w:rPr>
            </w:pPr>
            <w:r w:rsidRPr="00E870FB">
              <w:rPr>
                <w:rFonts w:ascii="Times New Roman" w:eastAsia="Garamond" w:hAnsi="Times New Roman" w:cs="Times New Roman"/>
                <w:sz w:val="20"/>
                <w:szCs w:val="20"/>
              </w:rPr>
              <w:t>Attività di progettazione di piani, Coordinamento di gruppi di lavoro, collaborazione con DS, Attività speciali</w:t>
            </w:r>
          </w:p>
          <w:p w:rsidR="00CD6CFB" w:rsidRPr="00B61E0E" w:rsidRDefault="00C95E6B" w:rsidP="00414881">
            <w:pPr>
              <w:tabs>
                <w:tab w:val="left" w:pos="176"/>
                <w:tab w:val="center" w:pos="4819"/>
                <w:tab w:val="right" w:pos="9638"/>
              </w:tabs>
              <w:spacing w:after="0" w:line="239" w:lineRule="auto"/>
              <w:ind w:right="136"/>
              <w:rPr>
                <w:rFonts w:ascii="Times New Roman" w:eastAsia="Garamond" w:hAnsi="Times New Roman" w:cs="Times New Roman"/>
                <w:sz w:val="20"/>
                <w:szCs w:val="20"/>
              </w:rPr>
            </w:pPr>
            <w:r>
              <w:rPr>
                <w:rFonts w:ascii="Times New Roman" w:eastAsia="Garamond" w:hAnsi="Times New Roman" w:cs="Times New Roman"/>
                <w:sz w:val="20"/>
                <w:szCs w:val="20"/>
              </w:rPr>
              <w:t>(Punti 1 per esperienza)</w:t>
            </w:r>
          </w:p>
        </w:tc>
        <w:tc>
          <w:tcPr>
            <w:tcW w:w="1559" w:type="dxa"/>
            <w:vAlign w:val="center"/>
          </w:tcPr>
          <w:p w:rsidR="00CD6CFB" w:rsidRPr="00912E6B" w:rsidRDefault="00CD6CFB" w:rsidP="00C95E6B">
            <w:pPr>
              <w:tabs>
                <w:tab w:val="center" w:pos="4819"/>
                <w:tab w:val="right" w:pos="9638"/>
              </w:tabs>
              <w:spacing w:after="0" w:line="240" w:lineRule="auto"/>
              <w:jc w:val="center"/>
              <w:rPr>
                <w:rFonts w:ascii="Times New Roman" w:hAnsi="Times New Roman" w:cs="Times New Roman"/>
                <w:sz w:val="24"/>
                <w:szCs w:val="24"/>
              </w:rPr>
            </w:pPr>
            <w:r>
              <w:rPr>
                <w:rFonts w:ascii="Times New Roman" w:eastAsia="Garamond" w:hAnsi="Times New Roman" w:cs="Times New Roman"/>
                <w:sz w:val="20"/>
                <w:szCs w:val="20"/>
              </w:rPr>
              <w:t>Max Punti 10</w:t>
            </w:r>
          </w:p>
        </w:tc>
        <w:tc>
          <w:tcPr>
            <w:tcW w:w="1560" w:type="dxa"/>
          </w:tcPr>
          <w:p w:rsidR="00CD6CFB" w:rsidRPr="00912E6B" w:rsidRDefault="00CD6CFB" w:rsidP="002722CE">
            <w:pPr>
              <w:tabs>
                <w:tab w:val="center" w:pos="4819"/>
                <w:tab w:val="right" w:pos="9638"/>
              </w:tabs>
              <w:rPr>
                <w:rFonts w:ascii="Times New Roman" w:hAnsi="Times New Roman" w:cs="Times New Roman"/>
                <w:sz w:val="24"/>
                <w:szCs w:val="24"/>
              </w:rPr>
            </w:pPr>
          </w:p>
        </w:tc>
        <w:tc>
          <w:tcPr>
            <w:tcW w:w="1559" w:type="dxa"/>
          </w:tcPr>
          <w:p w:rsidR="00CD6CFB" w:rsidRPr="00912E6B" w:rsidRDefault="00CD6CFB" w:rsidP="002722CE">
            <w:pPr>
              <w:tabs>
                <w:tab w:val="center" w:pos="4819"/>
                <w:tab w:val="right" w:pos="9638"/>
              </w:tabs>
              <w:rPr>
                <w:rFonts w:ascii="Times New Roman" w:hAnsi="Times New Roman" w:cs="Times New Roman"/>
                <w:sz w:val="24"/>
                <w:szCs w:val="24"/>
              </w:rPr>
            </w:pPr>
          </w:p>
        </w:tc>
      </w:tr>
      <w:tr w:rsidR="006421D3" w:rsidRPr="00912E6B" w:rsidTr="006421D3">
        <w:tc>
          <w:tcPr>
            <w:tcW w:w="426" w:type="dxa"/>
          </w:tcPr>
          <w:p w:rsidR="006421D3" w:rsidRPr="00912E6B" w:rsidRDefault="006421D3" w:rsidP="002722CE">
            <w:pPr>
              <w:tabs>
                <w:tab w:val="center" w:pos="4819"/>
                <w:tab w:val="right" w:pos="9638"/>
              </w:tabs>
              <w:rPr>
                <w:rFonts w:ascii="Times New Roman" w:hAnsi="Times New Roman" w:cs="Times New Roman"/>
                <w:sz w:val="24"/>
                <w:szCs w:val="24"/>
              </w:rPr>
            </w:pPr>
          </w:p>
        </w:tc>
        <w:tc>
          <w:tcPr>
            <w:tcW w:w="4961" w:type="dxa"/>
            <w:vAlign w:val="center"/>
          </w:tcPr>
          <w:p w:rsidR="006421D3" w:rsidRPr="00E870FB" w:rsidRDefault="006421D3" w:rsidP="006421D3">
            <w:pPr>
              <w:tabs>
                <w:tab w:val="left" w:pos="176"/>
                <w:tab w:val="center" w:pos="4819"/>
                <w:tab w:val="right" w:pos="9638"/>
              </w:tabs>
              <w:spacing w:after="0" w:line="239" w:lineRule="auto"/>
              <w:ind w:right="136"/>
              <w:rPr>
                <w:rFonts w:ascii="Times New Roman" w:eastAsia="Garamond" w:hAnsi="Times New Roman" w:cs="Times New Roman"/>
                <w:sz w:val="20"/>
                <w:szCs w:val="20"/>
              </w:rPr>
            </w:pPr>
            <w:r>
              <w:rPr>
                <w:rFonts w:ascii="Times New Roman" w:eastAsia="Garamond" w:hAnsi="Times New Roman" w:cs="Times New Roman"/>
                <w:sz w:val="20"/>
                <w:szCs w:val="20"/>
              </w:rPr>
              <w:t>Attività di</w:t>
            </w:r>
            <w:r w:rsidRPr="00B61E0E">
              <w:rPr>
                <w:rFonts w:ascii="Times New Roman" w:eastAsia="Garamond" w:hAnsi="Times New Roman" w:cs="Times New Roman"/>
                <w:sz w:val="20"/>
                <w:szCs w:val="20"/>
              </w:rPr>
              <w:t xml:space="preserve"> Tutor nei p</w:t>
            </w:r>
            <w:r>
              <w:rPr>
                <w:rFonts w:ascii="Times New Roman" w:eastAsia="Garamond" w:hAnsi="Times New Roman" w:cs="Times New Roman"/>
                <w:sz w:val="20"/>
                <w:szCs w:val="20"/>
              </w:rPr>
              <w:t>ercorsi</w:t>
            </w:r>
            <w:r w:rsidRPr="00B61E0E">
              <w:rPr>
                <w:rFonts w:ascii="Times New Roman" w:eastAsia="Garamond" w:hAnsi="Times New Roman" w:cs="Times New Roman"/>
                <w:sz w:val="20"/>
                <w:szCs w:val="20"/>
              </w:rPr>
              <w:t xml:space="preserve"> </w:t>
            </w:r>
            <w:r>
              <w:rPr>
                <w:rFonts w:ascii="Times New Roman" w:eastAsia="Garamond" w:hAnsi="Times New Roman" w:cs="Times New Roman"/>
                <w:sz w:val="20"/>
                <w:szCs w:val="20"/>
              </w:rPr>
              <w:t>di alternanza scuola lavoro legge 107</w:t>
            </w:r>
            <w:r w:rsidR="00C95E6B">
              <w:rPr>
                <w:rFonts w:ascii="Times New Roman" w:eastAsia="Garamond" w:hAnsi="Times New Roman" w:cs="Times New Roman"/>
                <w:sz w:val="20"/>
                <w:szCs w:val="20"/>
              </w:rPr>
              <w:t>/2015</w:t>
            </w:r>
          </w:p>
        </w:tc>
        <w:tc>
          <w:tcPr>
            <w:tcW w:w="1559" w:type="dxa"/>
          </w:tcPr>
          <w:p w:rsidR="006421D3" w:rsidRDefault="006421D3" w:rsidP="006421D3">
            <w:pPr>
              <w:tabs>
                <w:tab w:val="center" w:pos="4819"/>
                <w:tab w:val="right" w:pos="9638"/>
              </w:tabs>
              <w:spacing w:after="0" w:line="240" w:lineRule="auto"/>
              <w:jc w:val="center"/>
              <w:rPr>
                <w:rFonts w:ascii="Times New Roman" w:eastAsia="Garamond" w:hAnsi="Times New Roman" w:cs="Times New Roman"/>
                <w:sz w:val="20"/>
                <w:szCs w:val="20"/>
              </w:rPr>
            </w:pPr>
            <w:r>
              <w:rPr>
                <w:rFonts w:ascii="Times New Roman" w:eastAsia="Garamond" w:hAnsi="Times New Roman" w:cs="Times New Roman"/>
                <w:sz w:val="20"/>
                <w:szCs w:val="20"/>
              </w:rPr>
              <w:t>Punti 1 per anno scolastico</w:t>
            </w:r>
          </w:p>
          <w:p w:rsidR="006421D3" w:rsidRDefault="006421D3" w:rsidP="00C95E6B">
            <w:pPr>
              <w:tabs>
                <w:tab w:val="center" w:pos="4819"/>
                <w:tab w:val="right" w:pos="9638"/>
              </w:tabs>
              <w:spacing w:after="0" w:line="240" w:lineRule="auto"/>
              <w:jc w:val="center"/>
              <w:rPr>
                <w:rFonts w:ascii="Times New Roman" w:eastAsia="Garamond" w:hAnsi="Times New Roman" w:cs="Times New Roman"/>
                <w:sz w:val="20"/>
                <w:szCs w:val="20"/>
              </w:rPr>
            </w:pPr>
            <w:r>
              <w:rPr>
                <w:rFonts w:ascii="Times New Roman" w:eastAsia="Garamond" w:hAnsi="Times New Roman" w:cs="Times New Roman"/>
                <w:sz w:val="20"/>
                <w:szCs w:val="20"/>
              </w:rPr>
              <w:t xml:space="preserve">Max Punti </w:t>
            </w:r>
            <w:r w:rsidR="00C95E6B">
              <w:rPr>
                <w:rFonts w:ascii="Times New Roman" w:eastAsia="Garamond" w:hAnsi="Times New Roman" w:cs="Times New Roman"/>
                <w:sz w:val="20"/>
                <w:szCs w:val="20"/>
              </w:rPr>
              <w:t>5</w:t>
            </w:r>
          </w:p>
        </w:tc>
        <w:tc>
          <w:tcPr>
            <w:tcW w:w="1560" w:type="dxa"/>
          </w:tcPr>
          <w:p w:rsidR="006421D3" w:rsidRPr="00912E6B" w:rsidRDefault="006421D3" w:rsidP="002722CE">
            <w:pPr>
              <w:tabs>
                <w:tab w:val="center" w:pos="4819"/>
                <w:tab w:val="right" w:pos="9638"/>
              </w:tabs>
              <w:rPr>
                <w:rFonts w:ascii="Times New Roman" w:hAnsi="Times New Roman" w:cs="Times New Roman"/>
                <w:sz w:val="24"/>
                <w:szCs w:val="24"/>
              </w:rPr>
            </w:pPr>
          </w:p>
        </w:tc>
        <w:tc>
          <w:tcPr>
            <w:tcW w:w="1559" w:type="dxa"/>
          </w:tcPr>
          <w:p w:rsidR="006421D3" w:rsidRPr="00912E6B" w:rsidRDefault="006421D3" w:rsidP="002722CE">
            <w:pPr>
              <w:tabs>
                <w:tab w:val="center" w:pos="4819"/>
                <w:tab w:val="right" w:pos="9638"/>
              </w:tabs>
              <w:rPr>
                <w:rFonts w:ascii="Times New Roman" w:hAnsi="Times New Roman" w:cs="Times New Roman"/>
                <w:sz w:val="24"/>
                <w:szCs w:val="24"/>
              </w:rPr>
            </w:pPr>
          </w:p>
        </w:tc>
      </w:tr>
      <w:tr w:rsidR="00CD6CFB" w:rsidRPr="00912E6B" w:rsidTr="002644E1">
        <w:tc>
          <w:tcPr>
            <w:tcW w:w="5387" w:type="dxa"/>
            <w:gridSpan w:val="2"/>
            <w:vAlign w:val="center"/>
          </w:tcPr>
          <w:p w:rsidR="00CD6CFB" w:rsidRPr="00397CA6" w:rsidRDefault="00CD6CFB" w:rsidP="00397CA6">
            <w:pPr>
              <w:pStyle w:val="TableParagraph"/>
              <w:kinsoku w:val="0"/>
              <w:overflowPunct w:val="0"/>
              <w:spacing w:line="202" w:lineRule="exact"/>
              <w:jc w:val="right"/>
              <w:rPr>
                <w:b/>
              </w:rPr>
            </w:pPr>
            <w:r w:rsidRPr="00397CA6">
              <w:rPr>
                <w:rFonts w:eastAsia="Garamond"/>
                <w:b/>
              </w:rPr>
              <w:t>Totale punteggio</w:t>
            </w:r>
          </w:p>
        </w:tc>
        <w:tc>
          <w:tcPr>
            <w:tcW w:w="1559" w:type="dxa"/>
          </w:tcPr>
          <w:p w:rsidR="00CD6CFB" w:rsidRPr="00912E6B" w:rsidRDefault="00CD6CFB" w:rsidP="002722CE">
            <w:pPr>
              <w:tabs>
                <w:tab w:val="center" w:pos="4819"/>
                <w:tab w:val="right" w:pos="9638"/>
              </w:tabs>
              <w:rPr>
                <w:rFonts w:ascii="Times New Roman" w:hAnsi="Times New Roman" w:cs="Times New Roman"/>
                <w:sz w:val="24"/>
                <w:szCs w:val="24"/>
              </w:rPr>
            </w:pPr>
          </w:p>
        </w:tc>
        <w:tc>
          <w:tcPr>
            <w:tcW w:w="1560" w:type="dxa"/>
          </w:tcPr>
          <w:p w:rsidR="00CD6CFB" w:rsidRPr="00912E6B" w:rsidRDefault="00CD6CFB" w:rsidP="002722CE">
            <w:pPr>
              <w:tabs>
                <w:tab w:val="center" w:pos="4819"/>
                <w:tab w:val="right" w:pos="9638"/>
              </w:tabs>
              <w:rPr>
                <w:rFonts w:ascii="Times New Roman" w:hAnsi="Times New Roman" w:cs="Times New Roman"/>
                <w:sz w:val="24"/>
                <w:szCs w:val="24"/>
              </w:rPr>
            </w:pPr>
          </w:p>
        </w:tc>
        <w:tc>
          <w:tcPr>
            <w:tcW w:w="1559" w:type="dxa"/>
          </w:tcPr>
          <w:p w:rsidR="00CD6CFB" w:rsidRPr="00912E6B" w:rsidRDefault="00CD6CFB" w:rsidP="002722CE">
            <w:pPr>
              <w:tabs>
                <w:tab w:val="center" w:pos="4819"/>
                <w:tab w:val="right" w:pos="9638"/>
              </w:tabs>
              <w:rPr>
                <w:rFonts w:ascii="Times New Roman" w:hAnsi="Times New Roman" w:cs="Times New Roman"/>
                <w:sz w:val="24"/>
                <w:szCs w:val="24"/>
              </w:rPr>
            </w:pPr>
          </w:p>
        </w:tc>
      </w:tr>
    </w:tbl>
    <w:p w:rsidR="00C171A9" w:rsidRDefault="00C171A9" w:rsidP="00C171A9">
      <w:pPr>
        <w:pStyle w:val="TableParagraph"/>
        <w:kinsoku w:val="0"/>
        <w:overflowPunct w:val="0"/>
        <w:ind w:right="455"/>
        <w:rPr>
          <w:sz w:val="20"/>
          <w:szCs w:val="20"/>
        </w:rPr>
      </w:pPr>
      <w:bookmarkStart w:id="1" w:name="page9"/>
      <w:bookmarkEnd w:id="1"/>
    </w:p>
    <w:p w:rsidR="00C171A9" w:rsidRPr="00240E72" w:rsidRDefault="00C171A9" w:rsidP="00C171A9">
      <w:pPr>
        <w:pStyle w:val="TableParagraph"/>
        <w:kinsoku w:val="0"/>
        <w:overflowPunct w:val="0"/>
        <w:ind w:left="105" w:right="455"/>
        <w:rPr>
          <w:rFonts w:eastAsia="Garamond"/>
          <w:b/>
          <w:sz w:val="20"/>
          <w:szCs w:val="20"/>
        </w:rPr>
      </w:pPr>
      <w:r w:rsidRPr="00C171A9">
        <w:rPr>
          <w:rFonts w:eastAsia="Garamond"/>
          <w:sz w:val="20"/>
          <w:szCs w:val="20"/>
        </w:rPr>
        <w:t xml:space="preserve">**** </w:t>
      </w:r>
      <w:r w:rsidRPr="00240E72">
        <w:rPr>
          <w:rFonts w:eastAsia="Garamond"/>
          <w:b/>
          <w:sz w:val="20"/>
          <w:szCs w:val="20"/>
        </w:rPr>
        <w:t>Docente</w:t>
      </w:r>
      <w:r w:rsidR="00FE72E3" w:rsidRPr="00240E72">
        <w:rPr>
          <w:rFonts w:eastAsia="Garamond"/>
          <w:b/>
          <w:sz w:val="20"/>
          <w:szCs w:val="20"/>
        </w:rPr>
        <w:t xml:space="preserve"> </w:t>
      </w:r>
      <w:r w:rsidR="00C92AE9">
        <w:rPr>
          <w:rFonts w:eastAsia="Garamond"/>
          <w:b/>
          <w:sz w:val="20"/>
          <w:szCs w:val="20"/>
        </w:rPr>
        <w:t xml:space="preserve">curriculare </w:t>
      </w:r>
      <w:r w:rsidRPr="00240E72">
        <w:rPr>
          <w:rFonts w:eastAsia="Garamond"/>
          <w:b/>
          <w:sz w:val="20"/>
          <w:szCs w:val="20"/>
        </w:rPr>
        <w:t>su c</w:t>
      </w:r>
      <w:r w:rsidR="00D66261" w:rsidRPr="00240E72">
        <w:rPr>
          <w:rFonts w:eastAsia="Garamond"/>
          <w:b/>
          <w:sz w:val="20"/>
          <w:szCs w:val="20"/>
        </w:rPr>
        <w:t>lasse di concorso coerente con p</w:t>
      </w:r>
      <w:r w:rsidRPr="00240E72">
        <w:rPr>
          <w:rFonts w:eastAsia="Garamond"/>
          <w:b/>
          <w:sz w:val="20"/>
          <w:szCs w:val="20"/>
        </w:rPr>
        <w:t xml:space="preserve">rogetto </w:t>
      </w:r>
      <w:r w:rsidR="0095305E" w:rsidRPr="00240E72">
        <w:rPr>
          <w:rFonts w:eastAsia="Garamond"/>
          <w:b/>
          <w:sz w:val="20"/>
          <w:szCs w:val="20"/>
        </w:rPr>
        <w:t>(precedenza assoluta)</w:t>
      </w:r>
    </w:p>
    <w:p w:rsidR="00C171A9" w:rsidRPr="00240E72" w:rsidRDefault="00240E72" w:rsidP="0095305E">
      <w:pPr>
        <w:pStyle w:val="TableParagraph"/>
        <w:kinsoku w:val="0"/>
        <w:overflowPunct w:val="0"/>
        <w:spacing w:before="7" w:line="228" w:lineRule="exact"/>
        <w:ind w:left="105"/>
        <w:rPr>
          <w:rFonts w:eastAsia="Garamond"/>
          <w:b/>
          <w:sz w:val="20"/>
          <w:szCs w:val="20"/>
        </w:rPr>
      </w:pPr>
      <w:r w:rsidRPr="00240E72">
        <w:rPr>
          <w:rFonts w:eastAsia="Garamond"/>
          <w:b/>
          <w:sz w:val="20"/>
          <w:szCs w:val="20"/>
        </w:rPr>
        <w:t xml:space="preserve">         </w:t>
      </w:r>
      <w:r w:rsidR="00C171A9" w:rsidRPr="00240E72">
        <w:rPr>
          <w:rFonts w:eastAsia="Garamond"/>
          <w:b/>
          <w:sz w:val="20"/>
          <w:szCs w:val="20"/>
        </w:rPr>
        <w:t>In subordine</w:t>
      </w:r>
      <w:r w:rsidR="0095305E" w:rsidRPr="00240E72">
        <w:rPr>
          <w:rFonts w:eastAsia="Garamond"/>
          <w:b/>
          <w:sz w:val="20"/>
          <w:szCs w:val="20"/>
        </w:rPr>
        <w:t xml:space="preserve"> </w:t>
      </w:r>
      <w:r w:rsidR="00C171A9" w:rsidRPr="00240E72">
        <w:rPr>
          <w:rFonts w:eastAsia="Garamond"/>
          <w:b/>
          <w:sz w:val="20"/>
          <w:szCs w:val="20"/>
        </w:rPr>
        <w:t xml:space="preserve">Docente su classe di concorso </w:t>
      </w:r>
      <w:r w:rsidR="00C54457">
        <w:rPr>
          <w:rFonts w:eastAsia="Garamond"/>
          <w:b/>
          <w:sz w:val="20"/>
          <w:szCs w:val="20"/>
        </w:rPr>
        <w:t>affine</w:t>
      </w:r>
      <w:r w:rsidR="00C171A9" w:rsidRPr="00240E72">
        <w:rPr>
          <w:rFonts w:eastAsia="Garamond"/>
          <w:b/>
          <w:sz w:val="20"/>
          <w:szCs w:val="20"/>
        </w:rPr>
        <w:t xml:space="preserve"> con area in cui ricade il progetto </w:t>
      </w:r>
    </w:p>
    <w:p w:rsidR="00C171A9" w:rsidRDefault="00C171A9" w:rsidP="00527D4A">
      <w:pPr>
        <w:ind w:left="567" w:right="953"/>
        <w:jc w:val="both"/>
        <w:rPr>
          <w:rFonts w:ascii="Times New Roman" w:eastAsia="Garamond" w:hAnsi="Times New Roman" w:cs="Times New Roman"/>
          <w:sz w:val="24"/>
          <w:szCs w:val="24"/>
        </w:rPr>
      </w:pPr>
    </w:p>
    <w:p w:rsidR="00C171A9" w:rsidRDefault="00C171A9" w:rsidP="00527D4A">
      <w:pPr>
        <w:ind w:left="567" w:right="953"/>
        <w:jc w:val="both"/>
        <w:rPr>
          <w:rFonts w:ascii="Times New Roman" w:eastAsia="Garamond" w:hAnsi="Times New Roman" w:cs="Times New Roman"/>
          <w:sz w:val="24"/>
          <w:szCs w:val="24"/>
        </w:rPr>
      </w:pPr>
    </w:p>
    <w:p w:rsidR="0038404E" w:rsidRPr="00912E6B" w:rsidRDefault="0038404E" w:rsidP="00527D4A">
      <w:pPr>
        <w:ind w:left="567" w:right="953"/>
        <w:jc w:val="both"/>
        <w:rPr>
          <w:rFonts w:ascii="Times New Roman" w:eastAsia="Garamond" w:hAnsi="Times New Roman" w:cs="Times New Roman"/>
          <w:b/>
          <w:sz w:val="24"/>
          <w:szCs w:val="24"/>
        </w:rPr>
      </w:pPr>
      <w:r w:rsidRPr="00912E6B">
        <w:rPr>
          <w:rFonts w:ascii="Times New Roman" w:eastAsia="Garamond" w:hAnsi="Times New Roman" w:cs="Times New Roman"/>
          <w:sz w:val="24"/>
          <w:szCs w:val="24"/>
        </w:rPr>
        <w:t xml:space="preserve">Il/La sottoscritto/a si impegna a svolgere l’incarico </w:t>
      </w:r>
      <w:r w:rsidRPr="00912E6B">
        <w:rPr>
          <w:rFonts w:ascii="Times New Roman" w:eastAsia="Garamond" w:hAnsi="Times New Roman" w:cs="Times New Roman"/>
          <w:b/>
          <w:sz w:val="24"/>
          <w:szCs w:val="24"/>
        </w:rPr>
        <w:t>senza riserve e secondo il calendario</w:t>
      </w:r>
      <w:r w:rsidR="00377690">
        <w:rPr>
          <w:rFonts w:ascii="Times New Roman" w:eastAsia="Garamond" w:hAnsi="Times New Roman" w:cs="Times New Roman"/>
          <w:b/>
          <w:sz w:val="24"/>
          <w:szCs w:val="24"/>
        </w:rPr>
        <w:t xml:space="preserve"> </w:t>
      </w:r>
      <w:r w:rsidRPr="00912E6B">
        <w:rPr>
          <w:rFonts w:ascii="Times New Roman" w:eastAsia="Garamond" w:hAnsi="Times New Roman" w:cs="Times New Roman"/>
          <w:b/>
          <w:sz w:val="24"/>
          <w:szCs w:val="24"/>
        </w:rPr>
        <w:t xml:space="preserve">predisposto dall’Istituto. </w:t>
      </w:r>
    </w:p>
    <w:p w:rsidR="0038404E" w:rsidRPr="00912E6B" w:rsidRDefault="0038404E" w:rsidP="00131D7B">
      <w:pPr>
        <w:ind w:left="567" w:right="953"/>
        <w:jc w:val="both"/>
        <w:rPr>
          <w:rFonts w:ascii="Times New Roman" w:eastAsia="Garamond" w:hAnsi="Times New Roman" w:cs="Times New Roman"/>
          <w:sz w:val="24"/>
          <w:szCs w:val="24"/>
        </w:rPr>
      </w:pPr>
      <w:r w:rsidRPr="00912E6B">
        <w:rPr>
          <w:rFonts w:ascii="Times New Roman" w:eastAsia="Garamond" w:hAnsi="Times New Roman" w:cs="Times New Roman"/>
          <w:sz w:val="24"/>
          <w:szCs w:val="24"/>
        </w:rPr>
        <w:t>Il/La sottoscritto/a autorizza al trattamento dei dati personali, ai sensi del D.L.vo n. 196/2003.</w:t>
      </w:r>
    </w:p>
    <w:p w:rsidR="0038404E" w:rsidRPr="00912E6B" w:rsidRDefault="0038404E" w:rsidP="00527D4A">
      <w:pPr>
        <w:ind w:left="567" w:right="953"/>
        <w:jc w:val="both"/>
        <w:rPr>
          <w:rFonts w:ascii="Times New Roman" w:eastAsia="Garamond" w:hAnsi="Times New Roman" w:cs="Times New Roman"/>
          <w:sz w:val="24"/>
          <w:szCs w:val="24"/>
        </w:rPr>
      </w:pPr>
      <w:r w:rsidRPr="00912E6B">
        <w:rPr>
          <w:rFonts w:ascii="Times New Roman" w:eastAsia="Garamond" w:hAnsi="Times New Roman" w:cs="Times New Roman"/>
          <w:sz w:val="24"/>
          <w:szCs w:val="24"/>
        </w:rPr>
        <w:t>Il/La sottoscritto/a dichiara di essere a conoscenza di tutti i termini del bando che accetta senza riserve.</w:t>
      </w:r>
    </w:p>
    <w:p w:rsidR="0038404E" w:rsidRPr="00912E6B" w:rsidRDefault="0038404E" w:rsidP="0038404E">
      <w:pPr>
        <w:spacing w:line="200" w:lineRule="exact"/>
        <w:rPr>
          <w:rFonts w:ascii="Times New Roman" w:hAnsi="Times New Roman" w:cs="Times New Roman"/>
          <w:sz w:val="24"/>
          <w:szCs w:val="24"/>
        </w:rPr>
      </w:pPr>
    </w:p>
    <w:p w:rsidR="0038404E" w:rsidRPr="00912E6B" w:rsidRDefault="0038404E" w:rsidP="0038404E">
      <w:pPr>
        <w:spacing w:line="0" w:lineRule="atLeast"/>
        <w:ind w:left="4960"/>
        <w:rPr>
          <w:rFonts w:ascii="Times New Roman" w:eastAsia="Garamond" w:hAnsi="Times New Roman" w:cs="Times New Roman"/>
          <w:sz w:val="24"/>
          <w:szCs w:val="24"/>
        </w:rPr>
      </w:pPr>
      <w:r w:rsidRPr="00912E6B">
        <w:rPr>
          <w:rFonts w:ascii="Times New Roman" w:eastAsia="Garamond" w:hAnsi="Times New Roman" w:cs="Times New Roman"/>
          <w:sz w:val="24"/>
          <w:szCs w:val="24"/>
        </w:rPr>
        <w:t>Firma__________________________________</w:t>
      </w:r>
    </w:p>
    <w:p w:rsidR="0038404E" w:rsidRPr="00912E6B" w:rsidRDefault="0038404E" w:rsidP="0038404E">
      <w:pPr>
        <w:spacing w:line="236" w:lineRule="exact"/>
        <w:rPr>
          <w:rFonts w:ascii="Times New Roman" w:hAnsi="Times New Roman" w:cs="Times New Roman"/>
          <w:sz w:val="24"/>
          <w:szCs w:val="24"/>
        </w:rPr>
      </w:pPr>
    </w:p>
    <w:p w:rsidR="0038404E" w:rsidRPr="00912E6B" w:rsidRDefault="0038404E" w:rsidP="0038404E">
      <w:pPr>
        <w:spacing w:line="0" w:lineRule="atLeast"/>
        <w:rPr>
          <w:rFonts w:ascii="Times New Roman" w:eastAsia="Garamond" w:hAnsi="Times New Roman" w:cs="Times New Roman"/>
          <w:sz w:val="24"/>
          <w:szCs w:val="24"/>
        </w:rPr>
      </w:pPr>
      <w:r w:rsidRPr="00912E6B">
        <w:rPr>
          <w:rFonts w:ascii="Times New Roman" w:eastAsia="Garamond" w:hAnsi="Times New Roman" w:cs="Times New Roman"/>
          <w:sz w:val="24"/>
          <w:szCs w:val="24"/>
        </w:rPr>
        <w:t>Data__________________________</w:t>
      </w:r>
    </w:p>
    <w:p w:rsidR="0038404E" w:rsidRPr="00912E6B" w:rsidRDefault="0038404E" w:rsidP="0038404E">
      <w:pPr>
        <w:spacing w:line="0" w:lineRule="atLeast"/>
        <w:rPr>
          <w:rFonts w:ascii="Times New Roman" w:eastAsia="Garamond" w:hAnsi="Times New Roman" w:cs="Times New Roman"/>
          <w:sz w:val="24"/>
          <w:szCs w:val="24"/>
        </w:rPr>
      </w:pPr>
    </w:p>
    <w:p w:rsidR="0038404E" w:rsidRPr="00912E6B" w:rsidRDefault="0038404E" w:rsidP="00527D4A">
      <w:pPr>
        <w:tabs>
          <w:tab w:val="left" w:pos="9781"/>
        </w:tabs>
        <w:spacing w:line="0" w:lineRule="atLeast"/>
        <w:ind w:right="953"/>
        <w:rPr>
          <w:rFonts w:ascii="Times New Roman" w:eastAsia="Garamond" w:hAnsi="Times New Roman" w:cs="Times New Roman"/>
          <w:sz w:val="24"/>
          <w:szCs w:val="24"/>
        </w:rPr>
      </w:pPr>
      <w:r w:rsidRPr="00912E6B">
        <w:rPr>
          <w:rFonts w:ascii="Times New Roman" w:eastAsia="Garamond" w:hAnsi="Times New Roman" w:cs="Times New Roman"/>
          <w:sz w:val="24"/>
          <w:szCs w:val="24"/>
        </w:rPr>
        <w:t>Documentazione da allegare:</w:t>
      </w:r>
    </w:p>
    <w:p w:rsidR="0038404E" w:rsidRPr="00912E6B" w:rsidRDefault="0038404E" w:rsidP="00527D4A">
      <w:pPr>
        <w:tabs>
          <w:tab w:val="left" w:pos="9781"/>
        </w:tabs>
        <w:spacing w:line="154" w:lineRule="exact"/>
        <w:ind w:right="953"/>
        <w:rPr>
          <w:rFonts w:ascii="Times New Roman" w:hAnsi="Times New Roman" w:cs="Times New Roman"/>
          <w:sz w:val="24"/>
          <w:szCs w:val="24"/>
        </w:rPr>
      </w:pPr>
    </w:p>
    <w:p w:rsidR="0038404E" w:rsidRPr="00912E6B" w:rsidRDefault="0038404E" w:rsidP="00527D4A">
      <w:pPr>
        <w:numPr>
          <w:ilvl w:val="0"/>
          <w:numId w:val="1"/>
        </w:numPr>
        <w:tabs>
          <w:tab w:val="left" w:pos="708"/>
          <w:tab w:val="left" w:pos="9781"/>
        </w:tabs>
        <w:spacing w:after="0" w:line="225" w:lineRule="auto"/>
        <w:ind w:left="720" w:right="953" w:hanging="367"/>
        <w:jc w:val="both"/>
        <w:rPr>
          <w:rFonts w:ascii="Times New Roman" w:eastAsia="Symbol" w:hAnsi="Times New Roman" w:cs="Times New Roman"/>
          <w:sz w:val="24"/>
          <w:szCs w:val="24"/>
        </w:rPr>
      </w:pPr>
      <w:r w:rsidRPr="00912E6B">
        <w:rPr>
          <w:rFonts w:ascii="Times New Roman" w:eastAsia="Garamond" w:hAnsi="Times New Roman" w:cs="Times New Roman"/>
          <w:sz w:val="24"/>
          <w:szCs w:val="24"/>
        </w:rPr>
        <w:t>il curriculum vitae in formato europeo, dal quale risulti il possesso dei requisiti culturali e professionali necessari, nonché dei titoli validi posseduti.</w:t>
      </w:r>
    </w:p>
    <w:p w:rsidR="007D3021" w:rsidRDefault="007D3021">
      <w:pPr>
        <w:rPr>
          <w:rFonts w:ascii="Times New Roman" w:hAnsi="Times New Roman" w:cs="Times New Roman"/>
          <w:sz w:val="24"/>
          <w:szCs w:val="24"/>
        </w:rPr>
      </w:pPr>
    </w:p>
    <w:p w:rsidR="00294022" w:rsidRDefault="00294022">
      <w:pPr>
        <w:rPr>
          <w:rFonts w:ascii="Times New Roman" w:hAnsi="Times New Roman" w:cs="Times New Roman"/>
          <w:sz w:val="24"/>
          <w:szCs w:val="24"/>
        </w:rPr>
      </w:pPr>
    </w:p>
    <w:p w:rsidR="00294022" w:rsidRDefault="00294022">
      <w:pPr>
        <w:rPr>
          <w:rFonts w:ascii="Times New Roman" w:hAnsi="Times New Roman" w:cs="Times New Roman"/>
          <w:sz w:val="24"/>
          <w:szCs w:val="24"/>
        </w:rPr>
      </w:pPr>
    </w:p>
    <w:p w:rsidR="00294022" w:rsidRDefault="00294022">
      <w:pPr>
        <w:rPr>
          <w:rFonts w:ascii="Times New Roman" w:hAnsi="Times New Roman" w:cs="Times New Roman"/>
          <w:sz w:val="24"/>
          <w:szCs w:val="24"/>
        </w:rPr>
      </w:pPr>
    </w:p>
    <w:p w:rsidR="00294022" w:rsidRDefault="00294022">
      <w:pPr>
        <w:rPr>
          <w:rFonts w:ascii="Times New Roman" w:hAnsi="Times New Roman" w:cs="Times New Roman"/>
          <w:sz w:val="24"/>
          <w:szCs w:val="24"/>
        </w:rPr>
      </w:pPr>
    </w:p>
    <w:p w:rsidR="00294022" w:rsidRDefault="00294022">
      <w:pPr>
        <w:rPr>
          <w:rFonts w:ascii="Times New Roman" w:hAnsi="Times New Roman" w:cs="Times New Roman"/>
          <w:sz w:val="24"/>
          <w:szCs w:val="24"/>
        </w:rPr>
      </w:pPr>
    </w:p>
    <w:p w:rsidR="00294022" w:rsidRDefault="00294022" w:rsidP="00294022">
      <w:pPr>
        <w:spacing w:line="239" w:lineRule="auto"/>
        <w:ind w:right="1140"/>
        <w:jc w:val="both"/>
        <w:rPr>
          <w:rFonts w:ascii="Garamond" w:eastAsia="Garamond" w:hAnsi="Garamond"/>
          <w:b/>
        </w:rPr>
      </w:pPr>
    </w:p>
    <w:p w:rsidR="00294022" w:rsidRDefault="00294022" w:rsidP="00294022">
      <w:pPr>
        <w:spacing w:line="239" w:lineRule="auto"/>
        <w:ind w:right="1140"/>
        <w:jc w:val="both"/>
        <w:rPr>
          <w:rFonts w:ascii="Times New Roman" w:eastAsia="Garamond" w:hAnsi="Times New Roman" w:cs="Times New Roman"/>
          <w:b/>
          <w:sz w:val="24"/>
          <w:szCs w:val="24"/>
        </w:rPr>
      </w:pPr>
    </w:p>
    <w:p w:rsidR="00527D4A" w:rsidRDefault="00527D4A" w:rsidP="00294022">
      <w:pPr>
        <w:spacing w:line="239" w:lineRule="auto"/>
        <w:ind w:right="1140"/>
        <w:jc w:val="both"/>
        <w:rPr>
          <w:rFonts w:ascii="Times New Roman" w:eastAsia="Garamond" w:hAnsi="Times New Roman" w:cs="Times New Roman"/>
          <w:b/>
          <w:sz w:val="24"/>
          <w:szCs w:val="24"/>
        </w:rPr>
      </w:pPr>
    </w:p>
    <w:p w:rsidR="002644E1" w:rsidRDefault="002644E1" w:rsidP="00294022">
      <w:pPr>
        <w:spacing w:line="239" w:lineRule="auto"/>
        <w:ind w:right="1140"/>
        <w:jc w:val="both"/>
        <w:rPr>
          <w:rFonts w:ascii="Times New Roman" w:eastAsia="Garamond" w:hAnsi="Times New Roman" w:cs="Times New Roman"/>
          <w:b/>
          <w:sz w:val="24"/>
          <w:szCs w:val="24"/>
        </w:rPr>
      </w:pPr>
    </w:p>
    <w:p w:rsidR="002644E1" w:rsidRDefault="002644E1" w:rsidP="00294022">
      <w:pPr>
        <w:spacing w:line="239" w:lineRule="auto"/>
        <w:ind w:right="1140"/>
        <w:jc w:val="both"/>
        <w:rPr>
          <w:rFonts w:ascii="Times New Roman" w:eastAsia="Garamond" w:hAnsi="Times New Roman" w:cs="Times New Roman"/>
          <w:b/>
          <w:sz w:val="24"/>
          <w:szCs w:val="24"/>
        </w:rPr>
      </w:pPr>
    </w:p>
    <w:p w:rsidR="002644E1" w:rsidRDefault="002644E1" w:rsidP="00294022">
      <w:pPr>
        <w:spacing w:line="239" w:lineRule="auto"/>
        <w:ind w:right="1140"/>
        <w:jc w:val="both"/>
        <w:rPr>
          <w:rFonts w:ascii="Times New Roman" w:eastAsia="Garamond" w:hAnsi="Times New Roman" w:cs="Times New Roman"/>
          <w:b/>
          <w:sz w:val="24"/>
          <w:szCs w:val="24"/>
        </w:rPr>
      </w:pPr>
    </w:p>
    <w:p w:rsidR="002644E1" w:rsidRDefault="002644E1" w:rsidP="00294022">
      <w:pPr>
        <w:spacing w:line="239" w:lineRule="auto"/>
        <w:ind w:right="1140"/>
        <w:jc w:val="both"/>
        <w:rPr>
          <w:rFonts w:ascii="Times New Roman" w:eastAsia="Garamond" w:hAnsi="Times New Roman" w:cs="Times New Roman"/>
          <w:b/>
          <w:sz w:val="24"/>
          <w:szCs w:val="24"/>
        </w:rPr>
      </w:pPr>
    </w:p>
    <w:p w:rsidR="002644E1" w:rsidRDefault="002644E1" w:rsidP="00294022">
      <w:pPr>
        <w:spacing w:line="239" w:lineRule="auto"/>
        <w:ind w:right="1140"/>
        <w:jc w:val="both"/>
        <w:rPr>
          <w:rFonts w:ascii="Times New Roman" w:eastAsia="Garamond" w:hAnsi="Times New Roman" w:cs="Times New Roman"/>
          <w:b/>
          <w:sz w:val="24"/>
          <w:szCs w:val="24"/>
        </w:rPr>
      </w:pPr>
    </w:p>
    <w:p w:rsidR="002644E1" w:rsidRDefault="002644E1" w:rsidP="00294022">
      <w:pPr>
        <w:spacing w:line="239" w:lineRule="auto"/>
        <w:ind w:right="1140"/>
        <w:jc w:val="both"/>
        <w:rPr>
          <w:rFonts w:ascii="Times New Roman" w:eastAsia="Garamond" w:hAnsi="Times New Roman" w:cs="Times New Roman"/>
          <w:b/>
          <w:sz w:val="24"/>
          <w:szCs w:val="24"/>
        </w:rPr>
      </w:pPr>
    </w:p>
    <w:sectPr w:rsidR="002644E1" w:rsidSect="00475ADB">
      <w:pgSz w:w="11900" w:h="16838"/>
      <w:pgMar w:top="106" w:right="26" w:bottom="709" w:left="1140" w:header="0" w:footer="0" w:gutter="0"/>
      <w:cols w:space="0" w:equalWidth="0">
        <w:col w:w="1074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40A"/>
    <w:multiLevelType w:val="multilevel"/>
    <w:tmpl w:val="0000088D"/>
    <w:lvl w:ilvl="0">
      <w:start w:val="1"/>
      <w:numFmt w:val="lowerLetter"/>
      <w:lvlText w:val="%1)"/>
      <w:lvlJc w:val="left"/>
      <w:pPr>
        <w:ind w:left="463" w:hanging="360"/>
      </w:pPr>
      <w:rPr>
        <w:rFonts w:ascii="Times New Roman" w:hAnsi="Times New Roman" w:cs="Times New Roman"/>
        <w:b w:val="0"/>
        <w:bCs w:val="0"/>
        <w:w w:val="99"/>
        <w:sz w:val="20"/>
        <w:szCs w:val="20"/>
      </w:rPr>
    </w:lvl>
    <w:lvl w:ilvl="1">
      <w:numFmt w:val="bullet"/>
      <w:lvlText w:val="•"/>
      <w:lvlJc w:val="left"/>
      <w:pPr>
        <w:ind w:left="631" w:hanging="360"/>
      </w:pPr>
    </w:lvl>
    <w:lvl w:ilvl="2">
      <w:numFmt w:val="bullet"/>
      <w:lvlText w:val="•"/>
      <w:lvlJc w:val="left"/>
      <w:pPr>
        <w:ind w:left="802" w:hanging="360"/>
      </w:pPr>
    </w:lvl>
    <w:lvl w:ilvl="3">
      <w:numFmt w:val="bullet"/>
      <w:lvlText w:val="•"/>
      <w:lvlJc w:val="left"/>
      <w:pPr>
        <w:ind w:left="973" w:hanging="360"/>
      </w:pPr>
    </w:lvl>
    <w:lvl w:ilvl="4">
      <w:numFmt w:val="bullet"/>
      <w:lvlText w:val="•"/>
      <w:lvlJc w:val="left"/>
      <w:pPr>
        <w:ind w:left="1144" w:hanging="360"/>
      </w:pPr>
    </w:lvl>
    <w:lvl w:ilvl="5">
      <w:numFmt w:val="bullet"/>
      <w:lvlText w:val="•"/>
      <w:lvlJc w:val="left"/>
      <w:pPr>
        <w:ind w:left="1316" w:hanging="360"/>
      </w:pPr>
    </w:lvl>
    <w:lvl w:ilvl="6">
      <w:numFmt w:val="bullet"/>
      <w:lvlText w:val="•"/>
      <w:lvlJc w:val="left"/>
      <w:pPr>
        <w:ind w:left="1487" w:hanging="360"/>
      </w:pPr>
    </w:lvl>
    <w:lvl w:ilvl="7">
      <w:numFmt w:val="bullet"/>
      <w:lvlText w:val="•"/>
      <w:lvlJc w:val="left"/>
      <w:pPr>
        <w:ind w:left="1658" w:hanging="360"/>
      </w:pPr>
    </w:lvl>
    <w:lvl w:ilvl="8">
      <w:numFmt w:val="bullet"/>
      <w:lvlText w:val="•"/>
      <w:lvlJc w:val="left"/>
      <w:pPr>
        <w:ind w:left="1829" w:hanging="360"/>
      </w:pPr>
    </w:lvl>
  </w:abstractNum>
  <w:abstractNum w:abstractNumId="2">
    <w:nsid w:val="0000040B"/>
    <w:multiLevelType w:val="multilevel"/>
    <w:tmpl w:val="0000088E"/>
    <w:lvl w:ilvl="0">
      <w:start w:val="1"/>
      <w:numFmt w:val="lowerLetter"/>
      <w:lvlText w:val="%1)"/>
      <w:lvlJc w:val="left"/>
      <w:pPr>
        <w:ind w:left="311" w:hanging="207"/>
      </w:pPr>
      <w:rPr>
        <w:rFonts w:ascii="Times New Roman" w:hAnsi="Times New Roman" w:cs="Times New Roman"/>
        <w:b w:val="0"/>
        <w:bCs w:val="0"/>
        <w:w w:val="99"/>
        <w:sz w:val="20"/>
        <w:szCs w:val="20"/>
      </w:rPr>
    </w:lvl>
    <w:lvl w:ilvl="1">
      <w:numFmt w:val="bullet"/>
      <w:lvlText w:val="•"/>
      <w:lvlJc w:val="left"/>
      <w:pPr>
        <w:ind w:left="438" w:hanging="207"/>
      </w:pPr>
    </w:lvl>
    <w:lvl w:ilvl="2">
      <w:numFmt w:val="bullet"/>
      <w:lvlText w:val="•"/>
      <w:lvlJc w:val="left"/>
      <w:pPr>
        <w:ind w:left="557" w:hanging="207"/>
      </w:pPr>
    </w:lvl>
    <w:lvl w:ilvl="3">
      <w:numFmt w:val="bullet"/>
      <w:lvlText w:val="•"/>
      <w:lvlJc w:val="left"/>
      <w:pPr>
        <w:ind w:left="676" w:hanging="207"/>
      </w:pPr>
    </w:lvl>
    <w:lvl w:ilvl="4">
      <w:numFmt w:val="bullet"/>
      <w:lvlText w:val="•"/>
      <w:lvlJc w:val="left"/>
      <w:pPr>
        <w:ind w:left="794" w:hanging="207"/>
      </w:pPr>
    </w:lvl>
    <w:lvl w:ilvl="5">
      <w:numFmt w:val="bullet"/>
      <w:lvlText w:val="•"/>
      <w:lvlJc w:val="left"/>
      <w:pPr>
        <w:ind w:left="913" w:hanging="207"/>
      </w:pPr>
    </w:lvl>
    <w:lvl w:ilvl="6">
      <w:numFmt w:val="bullet"/>
      <w:lvlText w:val="•"/>
      <w:lvlJc w:val="left"/>
      <w:pPr>
        <w:ind w:left="1032" w:hanging="207"/>
      </w:pPr>
    </w:lvl>
    <w:lvl w:ilvl="7">
      <w:numFmt w:val="bullet"/>
      <w:lvlText w:val="•"/>
      <w:lvlJc w:val="left"/>
      <w:pPr>
        <w:ind w:left="1150" w:hanging="207"/>
      </w:pPr>
    </w:lvl>
    <w:lvl w:ilvl="8">
      <w:numFmt w:val="bullet"/>
      <w:lvlText w:val="•"/>
      <w:lvlJc w:val="left"/>
      <w:pPr>
        <w:ind w:left="1269" w:hanging="207"/>
      </w:pPr>
    </w:lvl>
  </w:abstractNum>
  <w:abstractNum w:abstractNumId="3">
    <w:nsid w:val="0000040C"/>
    <w:multiLevelType w:val="multilevel"/>
    <w:tmpl w:val="0000088F"/>
    <w:lvl w:ilvl="0">
      <w:start w:val="1"/>
      <w:numFmt w:val="lowerLetter"/>
      <w:lvlText w:val="%1)"/>
      <w:lvlJc w:val="left"/>
      <w:pPr>
        <w:ind w:left="462" w:hanging="360"/>
      </w:pPr>
      <w:rPr>
        <w:rFonts w:ascii="Calibri" w:hAnsi="Calibri" w:cs="Calibri"/>
        <w:b w:val="0"/>
        <w:bCs w:val="0"/>
        <w:spacing w:val="-1"/>
        <w:w w:val="100"/>
        <w:sz w:val="22"/>
        <w:szCs w:val="22"/>
      </w:rPr>
    </w:lvl>
    <w:lvl w:ilvl="1">
      <w:numFmt w:val="bullet"/>
      <w:lvlText w:val="•"/>
      <w:lvlJc w:val="left"/>
      <w:pPr>
        <w:ind w:left="790" w:hanging="360"/>
      </w:pPr>
    </w:lvl>
    <w:lvl w:ilvl="2">
      <w:numFmt w:val="bullet"/>
      <w:lvlText w:val="•"/>
      <w:lvlJc w:val="left"/>
      <w:pPr>
        <w:ind w:left="1121" w:hanging="360"/>
      </w:pPr>
    </w:lvl>
    <w:lvl w:ilvl="3">
      <w:numFmt w:val="bullet"/>
      <w:lvlText w:val="•"/>
      <w:lvlJc w:val="left"/>
      <w:pPr>
        <w:ind w:left="1452" w:hanging="360"/>
      </w:pPr>
    </w:lvl>
    <w:lvl w:ilvl="4">
      <w:numFmt w:val="bullet"/>
      <w:lvlText w:val="•"/>
      <w:lvlJc w:val="left"/>
      <w:pPr>
        <w:ind w:left="1783" w:hanging="360"/>
      </w:pPr>
    </w:lvl>
    <w:lvl w:ilvl="5">
      <w:numFmt w:val="bullet"/>
      <w:lvlText w:val="•"/>
      <w:lvlJc w:val="left"/>
      <w:pPr>
        <w:ind w:left="2114" w:hanging="360"/>
      </w:pPr>
    </w:lvl>
    <w:lvl w:ilvl="6">
      <w:numFmt w:val="bullet"/>
      <w:lvlText w:val="•"/>
      <w:lvlJc w:val="left"/>
      <w:pPr>
        <w:ind w:left="2445" w:hanging="360"/>
      </w:pPr>
    </w:lvl>
    <w:lvl w:ilvl="7">
      <w:numFmt w:val="bullet"/>
      <w:lvlText w:val="•"/>
      <w:lvlJc w:val="left"/>
      <w:pPr>
        <w:ind w:left="2775" w:hanging="360"/>
      </w:pPr>
    </w:lvl>
    <w:lvl w:ilvl="8">
      <w:numFmt w:val="bullet"/>
      <w:lvlText w:val="•"/>
      <w:lvlJc w:val="left"/>
      <w:pPr>
        <w:ind w:left="3106" w:hanging="360"/>
      </w:pPr>
    </w:lvl>
  </w:abstractNum>
  <w:abstractNum w:abstractNumId="4">
    <w:nsid w:val="035C1966"/>
    <w:multiLevelType w:val="hybridMultilevel"/>
    <w:tmpl w:val="7CA0AA7A"/>
    <w:lvl w:ilvl="0" w:tplc="0374BA24">
      <w:start w:val="1"/>
      <w:numFmt w:val="lowerLetter"/>
      <w:lvlText w:val="%1)"/>
      <w:lvlJc w:val="left"/>
      <w:pPr>
        <w:ind w:left="394" w:hanging="360"/>
      </w:pPr>
      <w:rPr>
        <w:rFonts w:hint="default"/>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5">
    <w:nsid w:val="0C5D7083"/>
    <w:multiLevelType w:val="hybridMultilevel"/>
    <w:tmpl w:val="144602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97D0BC9"/>
    <w:multiLevelType w:val="hybridMultilevel"/>
    <w:tmpl w:val="F7C272E2"/>
    <w:lvl w:ilvl="0" w:tplc="6C58E46E">
      <w:start w:val="1"/>
      <w:numFmt w:val="lowerLetter"/>
      <w:lvlText w:val="%1)"/>
      <w:lvlJc w:val="left"/>
      <w:pPr>
        <w:ind w:left="394" w:hanging="360"/>
      </w:pPr>
      <w:rPr>
        <w:rFonts w:hint="default"/>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num w:numId="1">
    <w:abstractNumId w:val="0"/>
  </w:num>
  <w:num w:numId="2">
    <w:abstractNumId w:val="3"/>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useFELayout/>
  </w:compat>
  <w:rsids>
    <w:rsidRoot w:val="0038404E"/>
    <w:rsid w:val="00021EAA"/>
    <w:rsid w:val="0003228F"/>
    <w:rsid w:val="0003420B"/>
    <w:rsid w:val="00037849"/>
    <w:rsid w:val="00066B6E"/>
    <w:rsid w:val="00075A89"/>
    <w:rsid w:val="0008660B"/>
    <w:rsid w:val="000B5864"/>
    <w:rsid w:val="000B7CA3"/>
    <w:rsid w:val="000D1AEE"/>
    <w:rsid w:val="000E6CA4"/>
    <w:rsid w:val="00131D7B"/>
    <w:rsid w:val="00147263"/>
    <w:rsid w:val="00161176"/>
    <w:rsid w:val="0018350A"/>
    <w:rsid w:val="0018553A"/>
    <w:rsid w:val="00197337"/>
    <w:rsid w:val="001B1251"/>
    <w:rsid w:val="001B296E"/>
    <w:rsid w:val="001B7A0C"/>
    <w:rsid w:val="001D2C6A"/>
    <w:rsid w:val="001D4AB5"/>
    <w:rsid w:val="001E2BE9"/>
    <w:rsid w:val="001F0597"/>
    <w:rsid w:val="001F7E21"/>
    <w:rsid w:val="00204B15"/>
    <w:rsid w:val="00240E72"/>
    <w:rsid w:val="00243CC8"/>
    <w:rsid w:val="0025239D"/>
    <w:rsid w:val="002644E1"/>
    <w:rsid w:val="002712FF"/>
    <w:rsid w:val="002722CE"/>
    <w:rsid w:val="0028027A"/>
    <w:rsid w:val="00294022"/>
    <w:rsid w:val="002F279A"/>
    <w:rsid w:val="00305825"/>
    <w:rsid w:val="003565A5"/>
    <w:rsid w:val="00365213"/>
    <w:rsid w:val="0037211E"/>
    <w:rsid w:val="00375563"/>
    <w:rsid w:val="00377690"/>
    <w:rsid w:val="0038404E"/>
    <w:rsid w:val="00397CA6"/>
    <w:rsid w:val="003B5200"/>
    <w:rsid w:val="003C2D6C"/>
    <w:rsid w:val="003D61C1"/>
    <w:rsid w:val="003F2AC8"/>
    <w:rsid w:val="00402207"/>
    <w:rsid w:val="00414881"/>
    <w:rsid w:val="004329E0"/>
    <w:rsid w:val="00433CD5"/>
    <w:rsid w:val="00434206"/>
    <w:rsid w:val="0043497D"/>
    <w:rsid w:val="004572FD"/>
    <w:rsid w:val="00460105"/>
    <w:rsid w:val="00475ADB"/>
    <w:rsid w:val="00480F53"/>
    <w:rsid w:val="004B6C5D"/>
    <w:rsid w:val="004C3B9A"/>
    <w:rsid w:val="004D6730"/>
    <w:rsid w:val="004E7355"/>
    <w:rsid w:val="00527D4A"/>
    <w:rsid w:val="00531451"/>
    <w:rsid w:val="00536C8D"/>
    <w:rsid w:val="005A376E"/>
    <w:rsid w:val="005F11A9"/>
    <w:rsid w:val="00617173"/>
    <w:rsid w:val="0062587C"/>
    <w:rsid w:val="006421D3"/>
    <w:rsid w:val="00684245"/>
    <w:rsid w:val="006A3CCE"/>
    <w:rsid w:val="006C7DF4"/>
    <w:rsid w:val="006D65C9"/>
    <w:rsid w:val="00700F63"/>
    <w:rsid w:val="00703A07"/>
    <w:rsid w:val="007104F7"/>
    <w:rsid w:val="007168BB"/>
    <w:rsid w:val="00722988"/>
    <w:rsid w:val="00726CC2"/>
    <w:rsid w:val="00727298"/>
    <w:rsid w:val="007454EF"/>
    <w:rsid w:val="007869C6"/>
    <w:rsid w:val="00790001"/>
    <w:rsid w:val="007D3021"/>
    <w:rsid w:val="007E20AB"/>
    <w:rsid w:val="007F2F77"/>
    <w:rsid w:val="00805613"/>
    <w:rsid w:val="00836FBE"/>
    <w:rsid w:val="00837813"/>
    <w:rsid w:val="008776A7"/>
    <w:rsid w:val="008E3804"/>
    <w:rsid w:val="00904070"/>
    <w:rsid w:val="00912E6B"/>
    <w:rsid w:val="00935678"/>
    <w:rsid w:val="009449DB"/>
    <w:rsid w:val="00952A3D"/>
    <w:rsid w:val="00952FB1"/>
    <w:rsid w:val="0095305E"/>
    <w:rsid w:val="0095512D"/>
    <w:rsid w:val="00963E34"/>
    <w:rsid w:val="009A1E01"/>
    <w:rsid w:val="009B2875"/>
    <w:rsid w:val="009B5C59"/>
    <w:rsid w:val="009C3BDC"/>
    <w:rsid w:val="009D0E2F"/>
    <w:rsid w:val="009E12CF"/>
    <w:rsid w:val="009E3D14"/>
    <w:rsid w:val="009F0379"/>
    <w:rsid w:val="009F5D63"/>
    <w:rsid w:val="00A03A0A"/>
    <w:rsid w:val="00A1710A"/>
    <w:rsid w:val="00A20CF8"/>
    <w:rsid w:val="00A53BEA"/>
    <w:rsid w:val="00A64968"/>
    <w:rsid w:val="00A94830"/>
    <w:rsid w:val="00AA747A"/>
    <w:rsid w:val="00AD67BA"/>
    <w:rsid w:val="00AE5FFD"/>
    <w:rsid w:val="00B030F6"/>
    <w:rsid w:val="00B03504"/>
    <w:rsid w:val="00B46370"/>
    <w:rsid w:val="00B61E0E"/>
    <w:rsid w:val="00BB424F"/>
    <w:rsid w:val="00BE19BB"/>
    <w:rsid w:val="00BF3C0A"/>
    <w:rsid w:val="00C06C4E"/>
    <w:rsid w:val="00C171A9"/>
    <w:rsid w:val="00C24F24"/>
    <w:rsid w:val="00C54457"/>
    <w:rsid w:val="00C67938"/>
    <w:rsid w:val="00C92AE9"/>
    <w:rsid w:val="00C95E6B"/>
    <w:rsid w:val="00C969C1"/>
    <w:rsid w:val="00CB08DC"/>
    <w:rsid w:val="00CB45AA"/>
    <w:rsid w:val="00CC146A"/>
    <w:rsid w:val="00CC3833"/>
    <w:rsid w:val="00CD6CFB"/>
    <w:rsid w:val="00D03795"/>
    <w:rsid w:val="00D05ED5"/>
    <w:rsid w:val="00D2240E"/>
    <w:rsid w:val="00D23886"/>
    <w:rsid w:val="00D26449"/>
    <w:rsid w:val="00D47FBB"/>
    <w:rsid w:val="00D66261"/>
    <w:rsid w:val="00D849D8"/>
    <w:rsid w:val="00D93EBC"/>
    <w:rsid w:val="00DA3B4A"/>
    <w:rsid w:val="00DB62A4"/>
    <w:rsid w:val="00DD18B6"/>
    <w:rsid w:val="00DD1DB3"/>
    <w:rsid w:val="00DF2ACC"/>
    <w:rsid w:val="00DF6CBE"/>
    <w:rsid w:val="00E0267C"/>
    <w:rsid w:val="00E072BB"/>
    <w:rsid w:val="00E1021B"/>
    <w:rsid w:val="00E245FB"/>
    <w:rsid w:val="00E24972"/>
    <w:rsid w:val="00E33A84"/>
    <w:rsid w:val="00E40885"/>
    <w:rsid w:val="00E50B44"/>
    <w:rsid w:val="00E6702D"/>
    <w:rsid w:val="00E801DF"/>
    <w:rsid w:val="00E870FB"/>
    <w:rsid w:val="00E8722F"/>
    <w:rsid w:val="00EA7612"/>
    <w:rsid w:val="00EC2C5F"/>
    <w:rsid w:val="00ED13A6"/>
    <w:rsid w:val="00EE1729"/>
    <w:rsid w:val="00F1776F"/>
    <w:rsid w:val="00F361FC"/>
    <w:rsid w:val="00F47141"/>
    <w:rsid w:val="00F5704A"/>
    <w:rsid w:val="00F7015B"/>
    <w:rsid w:val="00F87FA1"/>
    <w:rsid w:val="00F905A3"/>
    <w:rsid w:val="00FA487C"/>
    <w:rsid w:val="00FB4FEE"/>
    <w:rsid w:val="00FC7678"/>
    <w:rsid w:val="00FD5AF9"/>
    <w:rsid w:val="00FE4C40"/>
    <w:rsid w:val="00FE6BC1"/>
    <w:rsid w:val="00FE72E3"/>
    <w:rsid w:val="00FF5AC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02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E33A84"/>
    <w:pPr>
      <w:widowControl w:val="0"/>
      <w:autoSpaceDE w:val="0"/>
      <w:autoSpaceDN w:val="0"/>
      <w:adjustRightInd w:val="0"/>
      <w:spacing w:after="0" w:line="240" w:lineRule="auto"/>
    </w:pPr>
    <w:rPr>
      <w:rFonts w:ascii="Times New Roman" w:hAnsi="Times New Roman" w:cs="Times New Roman"/>
    </w:rPr>
  </w:style>
  <w:style w:type="character" w:customStyle="1" w:styleId="CorpodeltestoCarattere">
    <w:name w:val="Corpo del testo Carattere"/>
    <w:basedOn w:val="Carpredefinitoparagrafo"/>
    <w:link w:val="Corpodeltesto"/>
    <w:uiPriority w:val="1"/>
    <w:rsid w:val="00E33A84"/>
    <w:rPr>
      <w:rFonts w:ascii="Times New Roman" w:hAnsi="Times New Roman" w:cs="Times New Roman"/>
    </w:rPr>
  </w:style>
  <w:style w:type="paragraph" w:customStyle="1" w:styleId="TableParagraph">
    <w:name w:val="Table Paragraph"/>
    <w:basedOn w:val="Normale"/>
    <w:uiPriority w:val="1"/>
    <w:qFormat/>
    <w:rsid w:val="00E33A84"/>
    <w:pPr>
      <w:widowControl w:val="0"/>
      <w:autoSpaceDE w:val="0"/>
      <w:autoSpaceDN w:val="0"/>
      <w:adjustRightInd w:val="0"/>
      <w:spacing w:after="0" w:line="240" w:lineRule="auto"/>
    </w:pPr>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BF3C0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F3C0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75309138">
      <w:bodyDiv w:val="1"/>
      <w:marLeft w:val="0"/>
      <w:marRight w:val="0"/>
      <w:marTop w:val="0"/>
      <w:marBottom w:val="0"/>
      <w:divBdr>
        <w:top w:val="none" w:sz="0" w:space="0" w:color="auto"/>
        <w:left w:val="none" w:sz="0" w:space="0" w:color="auto"/>
        <w:bottom w:val="none" w:sz="0" w:space="0" w:color="auto"/>
        <w:right w:val="none" w:sz="0" w:space="0" w:color="auto"/>
      </w:divBdr>
    </w:div>
    <w:div w:id="113490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A94A7-3A1F-4DB5-B572-F8931347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822</Words>
  <Characters>4689</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36</cp:revision>
  <cp:lastPrinted>2017-10-27T10:31:00Z</cp:lastPrinted>
  <dcterms:created xsi:type="dcterms:W3CDTF">2018-01-20T13:07:00Z</dcterms:created>
  <dcterms:modified xsi:type="dcterms:W3CDTF">2018-02-03T15:40:00Z</dcterms:modified>
</cp:coreProperties>
</file>